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416E" w:rsidRPr="00337561" w:rsidRDefault="001C6C4F">
      <w:pPr>
        <w:pStyle w:val="List"/>
        <w:spacing w:after="0"/>
        <w:rPr>
          <w:b/>
          <w:sz w:val="24"/>
          <w:u w:val="single"/>
          <w:shd w:val="clear" w:color="auto" w:fill="C0C0C0"/>
        </w:rPr>
      </w:pPr>
      <w:r w:rsidRPr="00337561">
        <w:rPr>
          <w:b/>
          <w:noProof/>
          <w:sz w:val="24"/>
          <w:u w:val="single"/>
          <w:shd w:val="clear" w:color="auto" w:fill="C0C0C0"/>
          <w:lang w:eastAsia="en-US"/>
        </w:rPr>
        <mc:AlternateContent>
          <mc:Choice Requires="wps">
            <w:drawing>
              <wp:anchor distT="0" distB="0" distL="0" distR="114935" simplePos="0" relativeHeight="251657216" behindDoc="0" locked="0" layoutInCell="1" allowOverlap="1" wp14:anchorId="6EE8609E" wp14:editId="63CF764C">
                <wp:simplePos x="0" y="0"/>
                <wp:positionH relativeFrom="column">
                  <wp:posOffset>-382270</wp:posOffset>
                </wp:positionH>
                <wp:positionV relativeFrom="paragraph">
                  <wp:posOffset>-332105</wp:posOffset>
                </wp:positionV>
                <wp:extent cx="7017385" cy="9560560"/>
                <wp:effectExtent l="8255" t="1270" r="3810" b="12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9560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26"/>
                              <w:gridCol w:w="3054"/>
                              <w:gridCol w:w="426"/>
                              <w:gridCol w:w="6354"/>
                              <w:gridCol w:w="426"/>
                            </w:tblGrid>
                            <w:tr w:rsidR="0061416E" w:rsidTr="00016ED3">
                              <w:trPr>
                                <w:gridBefore w:val="1"/>
                                <w:wBefore w:w="426" w:type="dxa"/>
                                <w:trHeight w:hRule="exact" w:val="15975"/>
                              </w:trPr>
                              <w:tc>
                                <w:tcPr>
                                  <w:tcW w:w="3480" w:type="dxa"/>
                                  <w:gridSpan w:val="2"/>
                                  <w:shd w:val="clear" w:color="auto" w:fill="E6E6E6"/>
                                </w:tcPr>
                                <w:p w:rsidR="0061416E" w:rsidRDefault="0061416E">
                                  <w:pPr>
                                    <w:pStyle w:val="Nome"/>
                                    <w:snapToGrid w:val="0"/>
                                    <w:jc w:val="center"/>
                                    <w:rPr>
                                      <w:sz w:val="19"/>
                                      <w:u w:val="single"/>
                                    </w:rPr>
                                  </w:pPr>
                                </w:p>
                                <w:p w:rsidR="0061416E" w:rsidRDefault="0061416E">
                                  <w:pPr>
                                    <w:pStyle w:val="Nome"/>
                                    <w:jc w:val="center"/>
                                    <w:rPr>
                                      <w:sz w:val="19"/>
                                    </w:rPr>
                                  </w:pPr>
                                </w:p>
                                <w:p w:rsidR="0061416E" w:rsidRPr="0096044E" w:rsidRDefault="0061416E">
                                  <w:pPr>
                                    <w:pStyle w:val="Nome"/>
                                    <w:jc w:val="center"/>
                                    <w:rPr>
                                      <w:rFonts w:ascii="DejaVu Serif" w:hAnsi="DejaVu Serif"/>
                                      <w:i/>
                                      <w:sz w:val="24"/>
                                      <w:szCs w:val="24"/>
                                      <w:u w:val="single"/>
                                      <w:lang w:val="pt-BR"/>
                                    </w:rPr>
                                  </w:pPr>
                                  <w:r w:rsidRPr="0096044E">
                                    <w:rPr>
                                      <w:rFonts w:ascii="DejaVu Serif" w:hAnsi="DejaVu Serif"/>
                                      <w:i/>
                                      <w:sz w:val="24"/>
                                      <w:szCs w:val="24"/>
                                      <w:u w:val="single"/>
                                      <w:lang w:val="pt-BR"/>
                                    </w:rPr>
                                    <w:t>CURRICULUM VITAE</w:t>
                                  </w:r>
                                </w:p>
                                <w:p w:rsidR="0061416E" w:rsidRDefault="0061416E">
                                  <w:pPr>
                                    <w:pStyle w:val="Nome"/>
                                    <w:jc w:val="center"/>
                                    <w:rPr>
                                      <w:sz w:val="19"/>
                                      <w:u w:val="single"/>
                                      <w:lang w:val="pt-BR"/>
                                    </w:rPr>
                                  </w:pPr>
                                </w:p>
                                <w:p w:rsidR="00FE4E63" w:rsidRDefault="00FE4E63">
                                  <w:pPr>
                                    <w:pStyle w:val="Nome"/>
                                    <w:jc w:val="center"/>
                                    <w:rPr>
                                      <w:sz w:val="19"/>
                                      <w:u w:val="single"/>
                                      <w:lang w:val="pt-BR"/>
                                    </w:rPr>
                                  </w:pPr>
                                </w:p>
                                <w:p w:rsidR="0061416E" w:rsidRDefault="0061416E">
                                  <w:pPr>
                                    <w:pStyle w:val="Nome"/>
                                    <w:jc w:val="center"/>
                                    <w:rPr>
                                      <w:smallCaps/>
                                      <w:sz w:val="19"/>
                                      <w:lang w:val="pt-BR"/>
                                    </w:rPr>
                                  </w:pPr>
                                </w:p>
                                <w:p w:rsidR="0061416E" w:rsidRPr="00890CF9" w:rsidRDefault="005764A8">
                                  <w:pPr>
                                    <w:pStyle w:val="Nome"/>
                                    <w:jc w:val="center"/>
                                    <w:rPr>
                                      <w:rFonts w:ascii="Arial Black" w:hAnsi="Arial Black"/>
                                      <w:i/>
                                      <w:smallCaps/>
                                      <w:lang w:val="pt-BR"/>
                                    </w:rPr>
                                  </w:pPr>
                                  <w:r w:rsidRPr="00890CF9">
                                    <w:rPr>
                                      <w:rFonts w:ascii="Arial Black" w:hAnsi="Arial Black"/>
                                      <w:i/>
                                      <w:smallCaps/>
                                      <w:lang w:val="pt-BR"/>
                                    </w:rPr>
                                    <w:t>K.SURESH</w:t>
                                  </w:r>
                                </w:p>
                                <w:p w:rsidR="0061416E" w:rsidRDefault="0061416E">
                                  <w:pPr>
                                    <w:jc w:val="center"/>
                                    <w:rPr>
                                      <w:rFonts w:ascii="Franklin Gothic Medium" w:hAnsi="Franklin Gothic Medium"/>
                                      <w:sz w:val="19"/>
                                      <w:lang w:val="pt-BR"/>
                                    </w:rPr>
                                  </w:pPr>
                                </w:p>
                                <w:p w:rsidR="0061416E" w:rsidRDefault="0061416E">
                                  <w:pPr>
                                    <w:jc w:val="center"/>
                                    <w:rPr>
                                      <w:sz w:val="19"/>
                                      <w:lang w:val="pt-BR"/>
                                    </w:rPr>
                                  </w:pPr>
                                </w:p>
                                <w:p w:rsidR="0061416E" w:rsidRDefault="0061416E">
                                  <w:pPr>
                                    <w:jc w:val="center"/>
                                    <w:rPr>
                                      <w:b/>
                                      <w:i/>
                                      <w:sz w:val="19"/>
                                    </w:rPr>
                                  </w:pPr>
                                </w:p>
                                <w:p w:rsidR="0061416E" w:rsidRDefault="0061416E">
                                  <w:pPr>
                                    <w:pStyle w:val="Header"/>
                                    <w:tabs>
                                      <w:tab w:val="clear" w:pos="4320"/>
                                      <w:tab w:val="clear" w:pos="8640"/>
                                    </w:tabs>
                                    <w:jc w:val="center"/>
                                    <w:rPr>
                                      <w:b/>
                                      <w:i/>
                                      <w:color w:val="0000FF"/>
                                      <w:sz w:val="19"/>
                                      <w:u w:val="single"/>
                                    </w:rPr>
                                  </w:pPr>
                                  <w:r>
                                    <w:rPr>
                                      <w:b/>
                                      <w:i/>
                                      <w:sz w:val="19"/>
                                    </w:rPr>
                                    <w:t>Email</w:t>
                                  </w:r>
                                  <w:r>
                                    <w:rPr>
                                      <w:b/>
                                      <w:sz w:val="19"/>
                                    </w:rPr>
                                    <w:t xml:space="preserve">:   </w:t>
                                  </w:r>
                                  <w:r w:rsidR="005764A8" w:rsidRPr="00A53289">
                                    <w:rPr>
                                      <w:b/>
                                      <w:i/>
                                      <w:color w:val="0000FF"/>
                                      <w:sz w:val="19"/>
                                    </w:rPr>
                                    <w:t>k</w:t>
                                  </w:r>
                                  <w:r w:rsidR="00B515F4">
                                    <w:rPr>
                                      <w:b/>
                                      <w:i/>
                                      <w:color w:val="0000FF"/>
                                      <w:sz w:val="19"/>
                                    </w:rPr>
                                    <w:t>suresh51</w:t>
                                  </w:r>
                                  <w:r w:rsidR="005764A8" w:rsidRPr="00A53289">
                                    <w:rPr>
                                      <w:b/>
                                      <w:i/>
                                      <w:color w:val="0000FF"/>
                                      <w:sz w:val="19"/>
                                    </w:rPr>
                                    <w:t>78@</w:t>
                                  </w:r>
                                  <w:r w:rsidR="00B515F4">
                                    <w:rPr>
                                      <w:b/>
                                      <w:i/>
                                      <w:color w:val="0000FF"/>
                                      <w:sz w:val="19"/>
                                    </w:rPr>
                                    <w:t>g</w:t>
                                  </w:r>
                                  <w:r w:rsidR="005764A8" w:rsidRPr="00A53289">
                                    <w:rPr>
                                      <w:b/>
                                      <w:i/>
                                      <w:color w:val="0000FF"/>
                                      <w:sz w:val="19"/>
                                    </w:rPr>
                                    <w:t>mail.com</w:t>
                                  </w:r>
                                </w:p>
                                <w:p w:rsidR="0061416E" w:rsidRDefault="0061416E">
                                  <w:pPr>
                                    <w:pStyle w:val="Header"/>
                                    <w:tabs>
                                      <w:tab w:val="clear" w:pos="4320"/>
                                      <w:tab w:val="clear" w:pos="8640"/>
                                    </w:tabs>
                                    <w:jc w:val="center"/>
                                    <w:rPr>
                                      <w:b/>
                                      <w:sz w:val="19"/>
                                    </w:rPr>
                                  </w:pPr>
                                </w:p>
                                <w:p w:rsidR="0061416E" w:rsidRDefault="0061416E">
                                  <w:pPr>
                                    <w:pStyle w:val="Header"/>
                                    <w:tabs>
                                      <w:tab w:val="clear" w:pos="4320"/>
                                      <w:tab w:val="clear" w:pos="8640"/>
                                    </w:tabs>
                                    <w:jc w:val="center"/>
                                    <w:rPr>
                                      <w:b/>
                                      <w:i/>
                                      <w:color w:val="0000FF"/>
                                      <w:sz w:val="19"/>
                                      <w:u w:val="single"/>
                                    </w:rPr>
                                  </w:pPr>
                                  <w:r>
                                    <w:rPr>
                                      <w:b/>
                                      <w:i/>
                                      <w:sz w:val="19"/>
                                    </w:rPr>
                                    <w:t xml:space="preserve">Mobile: </w:t>
                                  </w:r>
                                  <w:r w:rsidR="005764A8">
                                    <w:rPr>
                                      <w:b/>
                                      <w:i/>
                                      <w:color w:val="0000FF"/>
                                      <w:sz w:val="19"/>
                                      <w:u w:val="single"/>
                                    </w:rPr>
                                    <w:t>9841106543</w:t>
                                  </w:r>
                                </w:p>
                                <w:p w:rsidR="00817B6B" w:rsidRDefault="00A53289" w:rsidP="00817B6B">
                                  <w:pPr>
                                    <w:pStyle w:val="Header"/>
                                    <w:tabs>
                                      <w:tab w:val="clear" w:pos="4320"/>
                                      <w:tab w:val="clear" w:pos="8640"/>
                                    </w:tabs>
                                    <w:rPr>
                                      <w:b/>
                                      <w:i/>
                                      <w:color w:val="0000FF"/>
                                      <w:sz w:val="19"/>
                                    </w:rPr>
                                  </w:pPr>
                                  <w:r>
                                    <w:rPr>
                                      <w:b/>
                                      <w:i/>
                                      <w:color w:val="0000FF"/>
                                      <w:sz w:val="19"/>
                                    </w:rPr>
                                    <w:t xml:space="preserve">              </w:t>
                                  </w:r>
                                </w:p>
                                <w:p w:rsidR="00817B6B" w:rsidRDefault="00817B6B" w:rsidP="00817B6B">
                                  <w:pPr>
                                    <w:pStyle w:val="Header"/>
                                    <w:tabs>
                                      <w:tab w:val="clear" w:pos="4320"/>
                                      <w:tab w:val="clear" w:pos="8640"/>
                                    </w:tabs>
                                    <w:rPr>
                                      <w:b/>
                                      <w:i/>
                                      <w:color w:val="0000FF"/>
                                      <w:sz w:val="19"/>
                                    </w:rPr>
                                  </w:pPr>
                                </w:p>
                                <w:p w:rsidR="00817B6B" w:rsidRDefault="00817B6B" w:rsidP="00817B6B">
                                  <w:pPr>
                                    <w:pStyle w:val="Header"/>
                                    <w:tabs>
                                      <w:tab w:val="clear" w:pos="4320"/>
                                      <w:tab w:val="clear" w:pos="8640"/>
                                    </w:tabs>
                                    <w:rPr>
                                      <w:b/>
                                      <w:i/>
                                      <w:color w:val="0000FF"/>
                                      <w:sz w:val="19"/>
                                    </w:rPr>
                                  </w:pPr>
                                </w:p>
                                <w:p w:rsidR="0061416E" w:rsidRPr="00876032" w:rsidRDefault="00817B6B" w:rsidP="00876032">
                                  <w:pPr>
                                    <w:pStyle w:val="Header"/>
                                    <w:tabs>
                                      <w:tab w:val="clear" w:pos="4320"/>
                                      <w:tab w:val="clear" w:pos="8640"/>
                                    </w:tabs>
                                    <w:jc w:val="center"/>
                                    <w:rPr>
                                      <w:b/>
                                      <w:sz w:val="19"/>
                                      <w:u w:val="single"/>
                                    </w:rPr>
                                  </w:pPr>
                                  <w:r w:rsidRPr="00876032">
                                    <w:rPr>
                                      <w:b/>
                                      <w:sz w:val="19"/>
                                      <w:u w:val="single"/>
                                    </w:rPr>
                                    <w:t>Current Add</w:t>
                                  </w:r>
                                  <w:r w:rsidR="0061416E" w:rsidRPr="00876032">
                                    <w:rPr>
                                      <w:b/>
                                      <w:sz w:val="19"/>
                                      <w:u w:val="single"/>
                                    </w:rPr>
                                    <w:t>ress:</w:t>
                                  </w:r>
                                </w:p>
                                <w:p w:rsidR="0061416E" w:rsidRDefault="0061416E">
                                  <w:pPr>
                                    <w:jc w:val="center"/>
                                    <w:rPr>
                                      <w:sz w:val="19"/>
                                    </w:rPr>
                                  </w:pPr>
                                </w:p>
                                <w:p w:rsidR="0061416E" w:rsidRDefault="005764A8">
                                  <w:pPr>
                                    <w:jc w:val="center"/>
                                    <w:rPr>
                                      <w:sz w:val="19"/>
                                      <w:lang w:val="pt-BR"/>
                                    </w:rPr>
                                  </w:pPr>
                                  <w:r>
                                    <w:rPr>
                                      <w:sz w:val="19"/>
                                      <w:lang w:val="pt-BR"/>
                                    </w:rPr>
                                    <w:t>Old No.109 New No. 397</w:t>
                                  </w:r>
                                  <w:r w:rsidR="0061416E">
                                    <w:rPr>
                                      <w:sz w:val="19"/>
                                      <w:lang w:val="pt-BR"/>
                                    </w:rPr>
                                    <w:t>,</w:t>
                                  </w:r>
                                </w:p>
                                <w:p w:rsidR="0061416E" w:rsidRDefault="005764A8">
                                  <w:pPr>
                                    <w:jc w:val="center"/>
                                    <w:rPr>
                                      <w:sz w:val="19"/>
                                      <w:lang w:val="pt-BR"/>
                                    </w:rPr>
                                  </w:pPr>
                                  <w:r>
                                    <w:rPr>
                                      <w:sz w:val="19"/>
                                      <w:lang w:val="pt-BR"/>
                                    </w:rPr>
                                    <w:t>Melpatti ponnapan St,</w:t>
                                  </w:r>
                                </w:p>
                                <w:p w:rsidR="0061416E" w:rsidRDefault="005764A8">
                                  <w:pPr>
                                    <w:jc w:val="center"/>
                                    <w:rPr>
                                      <w:sz w:val="19"/>
                                      <w:lang w:val="pt-BR"/>
                                    </w:rPr>
                                  </w:pPr>
                                  <w:r>
                                    <w:rPr>
                                      <w:sz w:val="19"/>
                                      <w:lang w:val="pt-BR"/>
                                    </w:rPr>
                                    <w:t>Perambur Chennai – 600 039.</w:t>
                                  </w:r>
                                </w:p>
                                <w:p w:rsidR="0061416E" w:rsidRDefault="0061416E">
                                  <w:pPr>
                                    <w:spacing w:line="360" w:lineRule="auto"/>
                                    <w:jc w:val="center"/>
                                    <w:rPr>
                                      <w:sz w:val="19"/>
                                    </w:rPr>
                                  </w:pPr>
                                </w:p>
                                <w:p w:rsidR="0061416E" w:rsidRDefault="0061416E">
                                  <w:pPr>
                                    <w:jc w:val="center"/>
                                    <w:rPr>
                                      <w:sz w:val="19"/>
                                    </w:rPr>
                                  </w:pPr>
                                </w:p>
                                <w:p w:rsidR="0061416E" w:rsidRDefault="0061416E">
                                  <w:pPr>
                                    <w:spacing w:line="360" w:lineRule="auto"/>
                                    <w:jc w:val="center"/>
                                    <w:rPr>
                                      <w:sz w:val="19"/>
                                      <w:u w:val="single"/>
                                    </w:rPr>
                                  </w:pPr>
                                  <w:r>
                                    <w:rPr>
                                      <w:b/>
                                      <w:sz w:val="19"/>
                                      <w:u w:val="single"/>
                                    </w:rPr>
                                    <w:t>Permanent Address</w:t>
                                  </w:r>
                                  <w:r>
                                    <w:rPr>
                                      <w:sz w:val="19"/>
                                      <w:u w:val="single"/>
                                    </w:rPr>
                                    <w:t xml:space="preserve">: </w:t>
                                  </w:r>
                                </w:p>
                                <w:p w:rsidR="005764A8" w:rsidRDefault="005764A8" w:rsidP="005764A8">
                                  <w:pPr>
                                    <w:jc w:val="center"/>
                                    <w:rPr>
                                      <w:sz w:val="19"/>
                                      <w:lang w:val="pt-BR"/>
                                    </w:rPr>
                                  </w:pPr>
                                  <w:r>
                                    <w:rPr>
                                      <w:sz w:val="19"/>
                                      <w:lang w:val="pt-BR"/>
                                    </w:rPr>
                                    <w:t>Old No.109 New No. 397,</w:t>
                                  </w:r>
                                </w:p>
                                <w:p w:rsidR="005764A8" w:rsidRDefault="005764A8" w:rsidP="005764A8">
                                  <w:pPr>
                                    <w:jc w:val="center"/>
                                    <w:rPr>
                                      <w:sz w:val="19"/>
                                      <w:lang w:val="pt-BR"/>
                                    </w:rPr>
                                  </w:pPr>
                                  <w:r>
                                    <w:rPr>
                                      <w:sz w:val="19"/>
                                      <w:lang w:val="pt-BR"/>
                                    </w:rPr>
                                    <w:t>Melpatti ponnapan St,</w:t>
                                  </w:r>
                                </w:p>
                                <w:p w:rsidR="0061416E" w:rsidRDefault="005764A8" w:rsidP="005764A8">
                                  <w:pPr>
                                    <w:jc w:val="center"/>
                                    <w:rPr>
                                      <w:sz w:val="19"/>
                                      <w:lang w:val="pt-BR"/>
                                    </w:rPr>
                                  </w:pPr>
                                  <w:r>
                                    <w:rPr>
                                      <w:sz w:val="19"/>
                                      <w:lang w:val="pt-BR"/>
                                    </w:rPr>
                                    <w:t>Perambur Chennai – 600 039.</w:t>
                                  </w:r>
                                </w:p>
                                <w:p w:rsidR="0061416E" w:rsidRDefault="0061416E">
                                  <w:pPr>
                                    <w:spacing w:line="360" w:lineRule="auto"/>
                                    <w:jc w:val="center"/>
                                    <w:rPr>
                                      <w:sz w:val="19"/>
                                    </w:rPr>
                                  </w:pPr>
                                </w:p>
                                <w:p w:rsidR="0061416E" w:rsidRDefault="0061416E">
                                  <w:pPr>
                                    <w:jc w:val="center"/>
                                    <w:rPr>
                                      <w:sz w:val="19"/>
                                    </w:rPr>
                                  </w:pPr>
                                </w:p>
                                <w:p w:rsidR="0061416E" w:rsidRDefault="0061416E">
                                  <w:pPr>
                                    <w:pStyle w:val="Heading1"/>
                                    <w:jc w:val="center"/>
                                    <w:rPr>
                                      <w:rFonts w:ascii="Times New Roman" w:hAnsi="Times New Roman"/>
                                      <w:sz w:val="19"/>
                                      <w:u w:val="single"/>
                                    </w:rPr>
                                  </w:pPr>
                                  <w:r>
                                    <w:rPr>
                                      <w:rFonts w:ascii="Times New Roman" w:hAnsi="Times New Roman"/>
                                      <w:sz w:val="19"/>
                                      <w:u w:val="single"/>
                                    </w:rPr>
                                    <w:t>Personal profile:</w:t>
                                  </w:r>
                                </w:p>
                                <w:p w:rsidR="0061416E" w:rsidRDefault="0061416E">
                                  <w:pPr>
                                    <w:jc w:val="center"/>
                                    <w:rPr>
                                      <w:sz w:val="19"/>
                                    </w:rPr>
                                  </w:pPr>
                                </w:p>
                                <w:p w:rsidR="0061416E" w:rsidRDefault="00317D31">
                                  <w:pPr>
                                    <w:pStyle w:val="CommentText"/>
                                    <w:spacing w:line="360" w:lineRule="auto"/>
                                    <w:rPr>
                                      <w:sz w:val="19"/>
                                    </w:rPr>
                                  </w:pPr>
                                  <w:r>
                                    <w:rPr>
                                      <w:sz w:val="19"/>
                                    </w:rPr>
                                    <w:t xml:space="preserve">Date of Birth  </w:t>
                                  </w:r>
                                  <w:r w:rsidR="00007A61">
                                    <w:rPr>
                                      <w:sz w:val="19"/>
                                    </w:rPr>
                                    <w:t xml:space="preserve">   </w:t>
                                  </w:r>
                                  <w:r>
                                    <w:rPr>
                                      <w:sz w:val="19"/>
                                    </w:rPr>
                                    <w:t>: 05-01-1978</w:t>
                                  </w:r>
                                </w:p>
                                <w:p w:rsidR="0061416E" w:rsidRDefault="0061416E">
                                  <w:pPr>
                                    <w:pStyle w:val="CommentText"/>
                                    <w:spacing w:line="360" w:lineRule="auto"/>
                                    <w:rPr>
                                      <w:sz w:val="19"/>
                                    </w:rPr>
                                  </w:pPr>
                                  <w:r>
                                    <w:rPr>
                                      <w:sz w:val="19"/>
                                    </w:rPr>
                                    <w:t xml:space="preserve">Sex                 </w:t>
                                  </w:r>
                                  <w:r w:rsidR="00007A61">
                                    <w:rPr>
                                      <w:sz w:val="19"/>
                                    </w:rPr>
                                    <w:t xml:space="preserve">   </w:t>
                                  </w:r>
                                  <w:r>
                                    <w:rPr>
                                      <w:sz w:val="19"/>
                                    </w:rPr>
                                    <w:t>: Male</w:t>
                                  </w:r>
                                </w:p>
                                <w:p w:rsidR="0061416E" w:rsidRDefault="0061416E">
                                  <w:pPr>
                                    <w:pStyle w:val="CommentText"/>
                                    <w:spacing w:line="360" w:lineRule="auto"/>
                                    <w:rPr>
                                      <w:sz w:val="19"/>
                                    </w:rPr>
                                  </w:pPr>
                                  <w:r>
                                    <w:rPr>
                                      <w:sz w:val="19"/>
                                    </w:rPr>
                                    <w:t xml:space="preserve">Languages      </w:t>
                                  </w:r>
                                  <w:r w:rsidR="00007A61">
                                    <w:rPr>
                                      <w:sz w:val="19"/>
                                    </w:rPr>
                                    <w:t xml:space="preserve">   </w:t>
                                  </w:r>
                                  <w:r>
                                    <w:rPr>
                                      <w:sz w:val="19"/>
                                    </w:rPr>
                                    <w:t>: English &amp; Tamil</w:t>
                                  </w:r>
                                </w:p>
                                <w:p w:rsidR="0061416E" w:rsidRDefault="00007A61">
                                  <w:pPr>
                                    <w:pStyle w:val="CommentText"/>
                                    <w:spacing w:line="360" w:lineRule="auto"/>
                                    <w:rPr>
                                      <w:sz w:val="19"/>
                                    </w:rPr>
                                  </w:pPr>
                                  <w:r>
                                    <w:rPr>
                                      <w:sz w:val="19"/>
                                    </w:rPr>
                                    <w:t xml:space="preserve">Write                 </w:t>
                                  </w:r>
                                  <w:r w:rsidR="0061416E">
                                    <w:rPr>
                                      <w:sz w:val="19"/>
                                    </w:rPr>
                                    <w:t>: English &amp; Tamil</w:t>
                                  </w:r>
                                </w:p>
                                <w:p w:rsidR="0061416E" w:rsidRDefault="00007A61">
                                  <w:pPr>
                                    <w:spacing w:line="360" w:lineRule="auto"/>
                                    <w:rPr>
                                      <w:sz w:val="19"/>
                                    </w:rPr>
                                  </w:pPr>
                                  <w:r>
                                    <w:rPr>
                                      <w:sz w:val="19"/>
                                    </w:rPr>
                                    <w:t xml:space="preserve">Nationality        </w:t>
                                  </w:r>
                                  <w:r w:rsidR="0061416E">
                                    <w:rPr>
                                      <w:sz w:val="19"/>
                                    </w:rPr>
                                    <w:t>: Indian</w:t>
                                  </w:r>
                                </w:p>
                                <w:p w:rsidR="0061416E" w:rsidRDefault="00007A61" w:rsidP="00007A61">
                                  <w:pPr>
                                    <w:spacing w:line="360" w:lineRule="auto"/>
                                    <w:rPr>
                                      <w:sz w:val="19"/>
                                    </w:rPr>
                                  </w:pPr>
                                  <w:r>
                                    <w:rPr>
                                      <w:sz w:val="19"/>
                                    </w:rPr>
                                    <w:t xml:space="preserve">Marital Status   : Married </w:t>
                                  </w:r>
                                </w:p>
                                <w:p w:rsidR="0061416E" w:rsidRDefault="00007A61" w:rsidP="00007A61">
                                  <w:pPr>
                                    <w:spacing w:line="360" w:lineRule="auto"/>
                                    <w:rPr>
                                      <w:sz w:val="19"/>
                                    </w:rPr>
                                  </w:pPr>
                                  <w:r>
                                    <w:rPr>
                                      <w:sz w:val="19"/>
                                    </w:rPr>
                                    <w:t xml:space="preserve">Father’s Name  : </w:t>
                                  </w:r>
                                  <w:proofErr w:type="spellStart"/>
                                  <w:r>
                                    <w:rPr>
                                      <w:sz w:val="19"/>
                                    </w:rPr>
                                    <w:t>A.V.Kumar</w:t>
                                  </w:r>
                                  <w:proofErr w:type="spellEnd"/>
                                </w:p>
                                <w:p w:rsidR="00007A61" w:rsidRDefault="00AE45EC" w:rsidP="00007A61">
                                  <w:pPr>
                                    <w:spacing w:line="360" w:lineRule="auto"/>
                                    <w:rPr>
                                      <w:sz w:val="19"/>
                                    </w:rPr>
                                  </w:pPr>
                                  <w:r>
                                    <w:rPr>
                                      <w:sz w:val="19"/>
                                    </w:rPr>
                                    <w:t xml:space="preserve">Mother’s Name : </w:t>
                                  </w:r>
                                  <w:proofErr w:type="spellStart"/>
                                  <w:r>
                                    <w:rPr>
                                      <w:sz w:val="19"/>
                                    </w:rPr>
                                    <w:t>K.S</w:t>
                                  </w:r>
                                  <w:r w:rsidR="00007A61">
                                    <w:rPr>
                                      <w:sz w:val="19"/>
                                    </w:rPr>
                                    <w:t>hankari</w:t>
                                  </w:r>
                                  <w:proofErr w:type="spellEnd"/>
                                </w:p>
                                <w:p w:rsidR="0061416E" w:rsidRDefault="0061416E">
                                  <w:pPr>
                                    <w:spacing w:line="360" w:lineRule="auto"/>
                                    <w:jc w:val="center"/>
                                    <w:rPr>
                                      <w:sz w:val="19"/>
                                    </w:rPr>
                                  </w:pPr>
                                </w:p>
                                <w:p w:rsidR="00C559D4" w:rsidRDefault="00C559D4" w:rsidP="00C559D4">
                                  <w:pPr>
                                    <w:pStyle w:val="Heading1"/>
                                    <w:rPr>
                                      <w:rFonts w:ascii="Times New Roman" w:hAnsi="Times New Roman"/>
                                      <w:sz w:val="19"/>
                                      <w:u w:val="single"/>
                                    </w:rPr>
                                  </w:pPr>
                                  <w:r w:rsidRPr="00C559D4">
                                    <w:rPr>
                                      <w:rFonts w:ascii="Times New Roman" w:hAnsi="Times New Roman"/>
                                      <w:sz w:val="19"/>
                                    </w:rPr>
                                    <w:t xml:space="preserve">                    </w:t>
                                  </w:r>
                                  <w:r>
                                    <w:rPr>
                                      <w:rFonts w:ascii="Times New Roman" w:hAnsi="Times New Roman"/>
                                      <w:sz w:val="19"/>
                                      <w:u w:val="single"/>
                                    </w:rPr>
                                    <w:t>Personal Reference</w:t>
                                  </w:r>
                                </w:p>
                                <w:p w:rsidR="00C559D4" w:rsidRDefault="00C559D4" w:rsidP="00C559D4">
                                  <w:pPr>
                                    <w:pStyle w:val="CommentText"/>
                                    <w:spacing w:line="360" w:lineRule="auto"/>
                                    <w:rPr>
                                      <w:sz w:val="19"/>
                                    </w:rPr>
                                  </w:pPr>
                                </w:p>
                                <w:p w:rsidR="00C559D4" w:rsidRDefault="00C559D4" w:rsidP="00C559D4">
                                  <w:pPr>
                                    <w:pStyle w:val="CommentText"/>
                                    <w:spacing w:line="360" w:lineRule="auto"/>
                                    <w:rPr>
                                      <w:sz w:val="19"/>
                                    </w:rPr>
                                  </w:pPr>
                                  <w:r>
                                    <w:rPr>
                                      <w:sz w:val="19"/>
                                    </w:rPr>
                                    <w:t xml:space="preserve">Name                </w:t>
                                  </w:r>
                                  <w:r w:rsidR="00F3587F">
                                    <w:rPr>
                                      <w:sz w:val="19"/>
                                    </w:rPr>
                                    <w:t xml:space="preserve">: </w:t>
                                  </w:r>
                                  <w:proofErr w:type="spellStart"/>
                                  <w:r w:rsidR="00F3587F">
                                    <w:rPr>
                                      <w:sz w:val="19"/>
                                    </w:rPr>
                                    <w:t>Prasanna</w:t>
                                  </w:r>
                                  <w:proofErr w:type="spellEnd"/>
                                  <w:r w:rsidR="00F3587F">
                                    <w:rPr>
                                      <w:sz w:val="19"/>
                                    </w:rPr>
                                    <w:t xml:space="preserve"> </w:t>
                                  </w:r>
                                  <w:proofErr w:type="spellStart"/>
                                  <w:r w:rsidR="00F3587F">
                                    <w:rPr>
                                      <w:sz w:val="19"/>
                                    </w:rPr>
                                    <w:t>venkatesh</w:t>
                                  </w:r>
                                  <w:proofErr w:type="spellEnd"/>
                                </w:p>
                                <w:p w:rsidR="00C559D4" w:rsidRDefault="00C559D4" w:rsidP="00C559D4">
                                  <w:pPr>
                                    <w:pStyle w:val="CommentText"/>
                                    <w:spacing w:line="360" w:lineRule="auto"/>
                                    <w:rPr>
                                      <w:sz w:val="19"/>
                                    </w:rPr>
                                  </w:pPr>
                                  <w:r>
                                    <w:rPr>
                                      <w:sz w:val="19"/>
                                    </w:rPr>
                                    <w:t xml:space="preserve">Mobile              </w:t>
                                  </w:r>
                                  <w:r w:rsidR="00F3587F">
                                    <w:rPr>
                                      <w:sz w:val="19"/>
                                    </w:rPr>
                                    <w:t>: 79049 37290</w:t>
                                  </w:r>
                                </w:p>
                                <w:p w:rsidR="00C559D4" w:rsidRDefault="00C559D4">
                                  <w:pPr>
                                    <w:spacing w:line="360" w:lineRule="auto"/>
                                    <w:jc w:val="center"/>
                                    <w:rPr>
                                      <w:sz w:val="19"/>
                                    </w:rPr>
                                  </w:pPr>
                                </w:p>
                                <w:p w:rsidR="0061416E" w:rsidRDefault="0061416E">
                                  <w:pPr>
                                    <w:jc w:val="center"/>
                                    <w:rPr>
                                      <w:sz w:val="19"/>
                                    </w:rPr>
                                  </w:pPr>
                                </w:p>
                                <w:p w:rsidR="0061416E" w:rsidRDefault="0061416E">
                                  <w:pPr>
                                    <w:jc w:val="center"/>
                                    <w:rPr>
                                      <w:sz w:val="19"/>
                                    </w:rPr>
                                  </w:pPr>
                                </w:p>
                                <w:p w:rsidR="0061416E" w:rsidRDefault="0061416E">
                                  <w:pPr>
                                    <w:jc w:val="center"/>
                                    <w:rPr>
                                      <w:sz w:val="19"/>
                                    </w:rPr>
                                  </w:pPr>
                                </w:p>
                                <w:p w:rsidR="0061416E" w:rsidRDefault="0061416E">
                                  <w:pPr>
                                    <w:pStyle w:val="CommentText"/>
                                    <w:jc w:val="center"/>
                                    <w:rPr>
                                      <w:b/>
                                      <w:sz w:val="19"/>
                                    </w:rPr>
                                  </w:pPr>
                                </w:p>
                              </w:tc>
                              <w:tc>
                                <w:tcPr>
                                  <w:tcW w:w="6780" w:type="dxa"/>
                                  <w:gridSpan w:val="2"/>
                                  <w:shd w:val="clear" w:color="auto" w:fill="auto"/>
                                </w:tcPr>
                                <w:p w:rsidR="0061416E" w:rsidRPr="0073694F" w:rsidRDefault="0061416E">
                                  <w:pPr>
                                    <w:pStyle w:val="Tit"/>
                                    <w:snapToGrid w:val="0"/>
                                    <w:rPr>
                                      <w:u w:val="single"/>
                                    </w:rPr>
                                  </w:pPr>
                                  <w:r w:rsidRPr="0073694F">
                                    <w:rPr>
                                      <w:u w:val="single"/>
                                    </w:rPr>
                                    <w:t>Objective:</w:t>
                                  </w:r>
                                </w:p>
                                <w:p w:rsidR="0061416E" w:rsidRDefault="0061416E">
                                  <w:pPr>
                                    <w:spacing w:line="360" w:lineRule="auto"/>
                                    <w:jc w:val="both"/>
                                    <w:rPr>
                                      <w:color w:val="000000"/>
                                      <w:sz w:val="19"/>
                                    </w:rPr>
                                  </w:pPr>
                                  <w:r>
                                    <w:rPr>
                                      <w:color w:val="000000"/>
                                      <w:sz w:val="19"/>
                                    </w:rPr>
                                    <w:t xml:space="preserve">       </w:t>
                                  </w:r>
                                  <w:r w:rsidR="00E06703">
                                    <w:rPr>
                                      <w:sz w:val="19"/>
                                    </w:rPr>
                                    <w:t xml:space="preserve">    </w:t>
                                  </w:r>
                                  <w:r>
                                    <w:rPr>
                                      <w:sz w:val="19"/>
                                    </w:rPr>
                                    <w:t xml:space="preserve"> </w:t>
                                  </w:r>
                                  <w:r w:rsidR="00C97451">
                                    <w:rPr>
                                      <w:sz w:val="19"/>
                                    </w:rPr>
                                    <w:t>To Achieve a cha</w:t>
                                  </w:r>
                                  <w:r w:rsidR="00AE161E">
                                    <w:rPr>
                                      <w:sz w:val="19"/>
                                    </w:rPr>
                                    <w:t>llenging career and to develop m</w:t>
                                  </w:r>
                                  <w:r w:rsidR="00C97451">
                                    <w:rPr>
                                      <w:sz w:val="19"/>
                                    </w:rPr>
                                    <w:t xml:space="preserve">y inner potential to the satisfaction of the </w:t>
                                  </w:r>
                                  <w:proofErr w:type="spellStart"/>
                                  <w:r w:rsidR="00C97451">
                                    <w:rPr>
                                      <w:sz w:val="19"/>
                                    </w:rPr>
                                    <w:t>Organisation</w:t>
                                  </w:r>
                                  <w:proofErr w:type="spellEnd"/>
                                  <w:r w:rsidR="00C97451">
                                    <w:rPr>
                                      <w:sz w:val="19"/>
                                    </w:rPr>
                                    <w:t xml:space="preserve"> I am acquainted with.</w:t>
                                  </w:r>
                                </w:p>
                                <w:p w:rsidR="00E06703" w:rsidRPr="0073694F" w:rsidRDefault="00E06703" w:rsidP="00E06703">
                                  <w:pPr>
                                    <w:pStyle w:val="Tit"/>
                                    <w:snapToGrid w:val="0"/>
                                    <w:rPr>
                                      <w:u w:val="single"/>
                                    </w:rPr>
                                  </w:pPr>
                                  <w:r w:rsidRPr="0073694F">
                                    <w:rPr>
                                      <w:u w:val="single"/>
                                    </w:rPr>
                                    <w:t>Profile:</w:t>
                                  </w:r>
                                </w:p>
                                <w:p w:rsidR="00E06703" w:rsidRDefault="001F74F3">
                                  <w:pPr>
                                    <w:spacing w:line="360" w:lineRule="auto"/>
                                    <w:jc w:val="both"/>
                                    <w:rPr>
                                      <w:color w:val="000000"/>
                                      <w:sz w:val="19"/>
                                    </w:rPr>
                                  </w:pPr>
                                  <w:r>
                                    <w:rPr>
                                      <w:color w:val="000000"/>
                                      <w:sz w:val="19"/>
                                    </w:rPr>
                                    <w:t xml:space="preserve">  </w:t>
                                  </w:r>
                                  <w:r w:rsidR="00256B9B">
                                    <w:rPr>
                                      <w:color w:val="000000"/>
                                      <w:sz w:val="19"/>
                                    </w:rPr>
                                    <w:t xml:space="preserve">Having more than </w:t>
                                  </w:r>
                                  <w:r w:rsidR="00256B9B" w:rsidRPr="003E18D9">
                                    <w:rPr>
                                      <w:b/>
                                      <w:color w:val="000000"/>
                                      <w:sz w:val="19"/>
                                    </w:rPr>
                                    <w:t>1</w:t>
                                  </w:r>
                                  <w:r w:rsidR="003E18D9">
                                    <w:rPr>
                                      <w:b/>
                                      <w:color w:val="000000"/>
                                      <w:sz w:val="19"/>
                                    </w:rPr>
                                    <w:t>7</w:t>
                                  </w:r>
                                  <w:r w:rsidR="00817B6B">
                                    <w:rPr>
                                      <w:color w:val="000000"/>
                                      <w:sz w:val="19"/>
                                    </w:rPr>
                                    <w:t xml:space="preserve"> years </w:t>
                                  </w:r>
                                  <w:r w:rsidR="00E06703">
                                    <w:rPr>
                                      <w:color w:val="000000"/>
                                      <w:sz w:val="19"/>
                                    </w:rPr>
                                    <w:t xml:space="preserve">of Strong </w:t>
                                  </w:r>
                                  <w:r w:rsidR="00DA10A5">
                                    <w:rPr>
                                      <w:color w:val="000000"/>
                                      <w:sz w:val="19"/>
                                    </w:rPr>
                                    <w:t xml:space="preserve">Mutual Fund </w:t>
                                  </w:r>
                                  <w:r w:rsidR="00817B6B">
                                    <w:rPr>
                                      <w:color w:val="000000"/>
                                      <w:sz w:val="19"/>
                                    </w:rPr>
                                    <w:t xml:space="preserve">Back Office </w:t>
                                  </w:r>
                                  <w:r w:rsidR="00E06703">
                                    <w:rPr>
                                      <w:color w:val="000000"/>
                                      <w:sz w:val="19"/>
                                    </w:rPr>
                                    <w:t xml:space="preserve">Transaction </w:t>
                                  </w:r>
                                  <w:r w:rsidR="00876032">
                                    <w:rPr>
                                      <w:color w:val="000000"/>
                                      <w:sz w:val="19"/>
                                    </w:rPr>
                                    <w:t xml:space="preserve">    </w:t>
                                  </w:r>
                                  <w:r w:rsidR="00E06703">
                                    <w:rPr>
                                      <w:color w:val="000000"/>
                                      <w:sz w:val="19"/>
                                    </w:rPr>
                                    <w:t>Processing experience and initiative in dynamic and challenging environment.</w:t>
                                  </w:r>
                                </w:p>
                                <w:p w:rsidR="00B55E1E" w:rsidRDefault="001F74F3">
                                  <w:pPr>
                                    <w:spacing w:line="360" w:lineRule="auto"/>
                                    <w:jc w:val="both"/>
                                    <w:rPr>
                                      <w:color w:val="000000"/>
                                      <w:sz w:val="19"/>
                                    </w:rPr>
                                  </w:pPr>
                                  <w:r>
                                    <w:rPr>
                                      <w:color w:val="000000"/>
                                      <w:sz w:val="19"/>
                                    </w:rPr>
                                    <w:t xml:space="preserve"> </w:t>
                                  </w:r>
                                  <w:r w:rsidR="00B55E1E">
                                    <w:rPr>
                                      <w:color w:val="000000"/>
                                      <w:sz w:val="19"/>
                                    </w:rPr>
                                    <w:t xml:space="preserve"> </w:t>
                                  </w:r>
                                  <w:r w:rsidR="00E06703">
                                    <w:rPr>
                                      <w:color w:val="000000"/>
                                      <w:sz w:val="19"/>
                                    </w:rPr>
                                    <w:t>I enjoy encouraging and helping people seek solutions to situation problems.</w:t>
                                  </w:r>
                                </w:p>
                                <w:p w:rsidR="00E06703" w:rsidRDefault="00E06703">
                                  <w:pPr>
                                    <w:spacing w:line="360" w:lineRule="auto"/>
                                    <w:jc w:val="both"/>
                                    <w:rPr>
                                      <w:color w:val="000000"/>
                                      <w:sz w:val="19"/>
                                    </w:rPr>
                                  </w:pPr>
                                  <w:r>
                                    <w:rPr>
                                      <w:color w:val="000000"/>
                                      <w:sz w:val="19"/>
                                    </w:rPr>
                                    <w:t xml:space="preserve"> </w:t>
                                  </w:r>
                                  <w:r w:rsidR="001F74F3">
                                    <w:rPr>
                                      <w:color w:val="000000"/>
                                      <w:sz w:val="19"/>
                                    </w:rPr>
                                    <w:t xml:space="preserve"> </w:t>
                                  </w:r>
                                  <w:r>
                                    <w:rPr>
                                      <w:color w:val="000000"/>
                                      <w:sz w:val="19"/>
                                    </w:rPr>
                                    <w:t xml:space="preserve">I have a keen interest in constantly advancing my academic and vocational skills. I </w:t>
                                  </w:r>
                                  <w:r w:rsidR="001F74F3">
                                    <w:rPr>
                                      <w:color w:val="000000"/>
                                      <w:sz w:val="19"/>
                                    </w:rPr>
                                    <w:t xml:space="preserve">        </w:t>
                                  </w:r>
                                  <w:r>
                                    <w:rPr>
                                      <w:color w:val="000000"/>
                                      <w:sz w:val="19"/>
                                    </w:rPr>
                                    <w:t>have good communication and inter -personal skills.</w:t>
                                  </w:r>
                                </w:p>
                                <w:p w:rsidR="0096044E" w:rsidRDefault="001F74F3">
                                  <w:pPr>
                                    <w:spacing w:line="360" w:lineRule="auto"/>
                                    <w:jc w:val="both"/>
                                    <w:rPr>
                                      <w:color w:val="000000"/>
                                      <w:sz w:val="19"/>
                                    </w:rPr>
                                  </w:pPr>
                                  <w:r>
                                    <w:rPr>
                                      <w:color w:val="000000"/>
                                      <w:sz w:val="19"/>
                                    </w:rPr>
                                    <w:t xml:space="preserve"> </w:t>
                                  </w:r>
                                  <w:r w:rsidR="00E06703">
                                    <w:rPr>
                                      <w:color w:val="000000"/>
                                      <w:sz w:val="19"/>
                                    </w:rPr>
                                    <w:t>Self –</w:t>
                                  </w:r>
                                  <w:r w:rsidR="00C2775B">
                                    <w:rPr>
                                      <w:color w:val="000000"/>
                                      <w:sz w:val="19"/>
                                    </w:rPr>
                                    <w:t>disciplin</w:t>
                                  </w:r>
                                  <w:r w:rsidR="00E06703">
                                    <w:rPr>
                                      <w:color w:val="000000"/>
                                      <w:sz w:val="19"/>
                                    </w:rPr>
                                    <w:t>e, patience and</w:t>
                                  </w:r>
                                  <w:r w:rsidR="00B24834">
                                    <w:rPr>
                                      <w:color w:val="000000"/>
                                      <w:sz w:val="19"/>
                                    </w:rPr>
                                    <w:t xml:space="preserve"> </w:t>
                                  </w:r>
                                  <w:r w:rsidR="00E06703">
                                    <w:rPr>
                                      <w:color w:val="000000"/>
                                      <w:sz w:val="19"/>
                                    </w:rPr>
                                    <w:t xml:space="preserve"> hard work are my FORTE. I concentrate on present, taking lessons from the past, with an eye on the future. Given a chance I am sure that </w:t>
                                  </w:r>
                                </w:p>
                                <w:p w:rsidR="00E06703" w:rsidRDefault="001F74F3">
                                  <w:pPr>
                                    <w:spacing w:line="360" w:lineRule="auto"/>
                                    <w:jc w:val="both"/>
                                    <w:rPr>
                                      <w:color w:val="000000"/>
                                      <w:sz w:val="19"/>
                                    </w:rPr>
                                  </w:pPr>
                                  <w:r>
                                    <w:rPr>
                                      <w:color w:val="000000"/>
                                      <w:sz w:val="19"/>
                                    </w:rPr>
                                    <w:t xml:space="preserve"> </w:t>
                                  </w:r>
                                  <w:r w:rsidR="00874A81">
                                    <w:rPr>
                                      <w:color w:val="000000"/>
                                      <w:sz w:val="19"/>
                                    </w:rPr>
                                    <w:t>I will be up to y</w:t>
                                  </w:r>
                                  <w:r w:rsidR="00E06703">
                                    <w:rPr>
                                      <w:color w:val="000000"/>
                                      <w:sz w:val="19"/>
                                    </w:rPr>
                                    <w:t xml:space="preserve">our expectation and will come with flying colors.        </w:t>
                                  </w:r>
                                </w:p>
                                <w:p w:rsidR="0061416E" w:rsidRDefault="0061416E" w:rsidP="00AB76AD">
                                  <w:pPr>
                                    <w:pStyle w:val="Tit"/>
                                    <w:ind w:left="0" w:firstLine="0"/>
                                    <w:rPr>
                                      <w:u w:val="double"/>
                                    </w:rPr>
                                  </w:pPr>
                                  <w:r>
                                    <w:rPr>
                                      <w:u w:val="double"/>
                                    </w:rPr>
                                    <w:t>Academic Profile:</w:t>
                                  </w:r>
                                </w:p>
                                <w:p w:rsidR="003304D6" w:rsidRDefault="009258BF">
                                  <w:pPr>
                                    <w:numPr>
                                      <w:ilvl w:val="0"/>
                                      <w:numId w:val="2"/>
                                    </w:numPr>
                                    <w:tabs>
                                      <w:tab w:val="left" w:pos="840"/>
                                    </w:tabs>
                                    <w:suppressAutoHyphens w:val="0"/>
                                    <w:spacing w:line="360" w:lineRule="auto"/>
                                    <w:jc w:val="both"/>
                                    <w:rPr>
                                      <w:sz w:val="19"/>
                                    </w:rPr>
                                  </w:pPr>
                                  <w:r>
                                    <w:rPr>
                                      <w:b/>
                                      <w:bCs/>
                                      <w:sz w:val="19"/>
                                    </w:rPr>
                                    <w:t>B.COM</w:t>
                                  </w:r>
                                  <w:r w:rsidR="0061416E">
                                    <w:rPr>
                                      <w:b/>
                                      <w:bCs/>
                                      <w:sz w:val="19"/>
                                    </w:rPr>
                                    <w:t>.</w:t>
                                  </w:r>
                                  <w:r w:rsidR="0061416E">
                                    <w:rPr>
                                      <w:sz w:val="19"/>
                                    </w:rPr>
                                    <w:t xml:space="preserve"> at </w:t>
                                  </w:r>
                                  <w:r w:rsidR="0090417A">
                                    <w:rPr>
                                      <w:sz w:val="19"/>
                                    </w:rPr>
                                    <w:t>Sindhi</w:t>
                                  </w:r>
                                  <w:r w:rsidR="0061416E">
                                    <w:rPr>
                                      <w:sz w:val="19"/>
                                    </w:rPr>
                                    <w:t xml:space="preserve"> College (Affiliated </w:t>
                                  </w:r>
                                  <w:r w:rsidR="0090417A">
                                    <w:rPr>
                                      <w:sz w:val="19"/>
                                    </w:rPr>
                                    <w:t>on The University of Madras 1995 – 1998</w:t>
                                  </w:r>
                                  <w:r w:rsidR="0061416E">
                                    <w:rPr>
                                      <w:sz w:val="19"/>
                                    </w:rPr>
                                    <w:t>)</w:t>
                                  </w:r>
                                </w:p>
                                <w:p w:rsidR="0061416E" w:rsidRPr="003304D6" w:rsidRDefault="003304D6">
                                  <w:pPr>
                                    <w:numPr>
                                      <w:ilvl w:val="0"/>
                                      <w:numId w:val="2"/>
                                    </w:numPr>
                                    <w:tabs>
                                      <w:tab w:val="left" w:pos="840"/>
                                    </w:tabs>
                                    <w:suppressAutoHyphens w:val="0"/>
                                    <w:spacing w:line="360" w:lineRule="auto"/>
                                    <w:jc w:val="both"/>
                                    <w:rPr>
                                      <w:sz w:val="19"/>
                                    </w:rPr>
                                  </w:pPr>
                                  <w:r>
                                    <w:rPr>
                                      <w:b/>
                                      <w:bCs/>
                                      <w:sz w:val="19"/>
                                    </w:rPr>
                                    <w:t xml:space="preserve">M C A  </w:t>
                                  </w:r>
                                  <w:r w:rsidRPr="003304D6">
                                    <w:rPr>
                                      <w:bCs/>
                                      <w:sz w:val="19"/>
                                    </w:rPr>
                                    <w:t>at Madras University 2002 -</w:t>
                                  </w:r>
                                  <w:r w:rsidRPr="003304D6">
                                    <w:rPr>
                                      <w:sz w:val="19"/>
                                    </w:rPr>
                                    <w:t xml:space="preserve">  2005</w:t>
                                  </w:r>
                                  <w:r w:rsidR="0061416E" w:rsidRPr="003304D6">
                                    <w:rPr>
                                      <w:sz w:val="19"/>
                                    </w:rPr>
                                    <w:t xml:space="preserve"> </w:t>
                                  </w:r>
                                </w:p>
                                <w:p w:rsidR="0061416E" w:rsidRDefault="003E7D75">
                                  <w:pPr>
                                    <w:numPr>
                                      <w:ilvl w:val="0"/>
                                      <w:numId w:val="2"/>
                                    </w:numPr>
                                    <w:tabs>
                                      <w:tab w:val="left" w:pos="840"/>
                                    </w:tabs>
                                    <w:suppressAutoHyphens w:val="0"/>
                                    <w:spacing w:line="360" w:lineRule="auto"/>
                                    <w:jc w:val="both"/>
                                    <w:rPr>
                                      <w:sz w:val="19"/>
                                    </w:rPr>
                                  </w:pPr>
                                  <w:r>
                                    <w:rPr>
                                      <w:sz w:val="19"/>
                                    </w:rPr>
                                    <w:t xml:space="preserve">Plus Two </w:t>
                                  </w:r>
                                  <w:r w:rsidR="0090417A">
                                    <w:rPr>
                                      <w:sz w:val="19"/>
                                    </w:rPr>
                                    <w:t xml:space="preserve">VOC </w:t>
                                  </w:r>
                                  <w:proofErr w:type="spellStart"/>
                                  <w:r w:rsidR="0090417A">
                                    <w:rPr>
                                      <w:sz w:val="19"/>
                                    </w:rPr>
                                    <w:t>Vidyalaya</w:t>
                                  </w:r>
                                  <w:proofErr w:type="spellEnd"/>
                                  <w:r w:rsidR="0090417A">
                                    <w:rPr>
                                      <w:sz w:val="19"/>
                                    </w:rPr>
                                    <w:t xml:space="preserve"> </w:t>
                                  </w:r>
                                  <w:r>
                                    <w:rPr>
                                      <w:sz w:val="19"/>
                                    </w:rPr>
                                    <w:t>Mat</w:t>
                                  </w:r>
                                  <w:r w:rsidR="0061416E">
                                    <w:rPr>
                                      <w:sz w:val="19"/>
                                    </w:rPr>
                                    <w:t xml:space="preserve"> Higher Secondary School </w:t>
                                  </w:r>
                                  <w:proofErr w:type="spellStart"/>
                                  <w:r w:rsidR="0090417A">
                                    <w:rPr>
                                      <w:sz w:val="19"/>
                                    </w:rPr>
                                    <w:t>Perambur</w:t>
                                  </w:r>
                                  <w:proofErr w:type="spellEnd"/>
                                  <w:r w:rsidR="0090417A">
                                    <w:rPr>
                                      <w:sz w:val="19"/>
                                    </w:rPr>
                                    <w:t xml:space="preserve"> </w:t>
                                  </w:r>
                                  <w:r w:rsidR="0061416E">
                                    <w:rPr>
                                      <w:sz w:val="19"/>
                                    </w:rPr>
                                    <w:t xml:space="preserve"> – </w:t>
                                  </w:r>
                                  <w:r w:rsidR="0090417A">
                                    <w:rPr>
                                      <w:sz w:val="19"/>
                                    </w:rPr>
                                    <w:t>Chennai (1995</w:t>
                                  </w:r>
                                  <w:r w:rsidR="0061416E">
                                    <w:rPr>
                                      <w:sz w:val="19"/>
                                    </w:rPr>
                                    <w:t xml:space="preserve">) </w:t>
                                  </w:r>
                                  <w:r w:rsidR="0090417A">
                                    <w:rPr>
                                      <w:sz w:val="19"/>
                                    </w:rPr>
                                    <w:t xml:space="preserve"> </w:t>
                                  </w:r>
                                </w:p>
                                <w:p w:rsidR="0061416E" w:rsidRDefault="0090417A">
                                  <w:pPr>
                                    <w:numPr>
                                      <w:ilvl w:val="0"/>
                                      <w:numId w:val="2"/>
                                    </w:numPr>
                                    <w:tabs>
                                      <w:tab w:val="left" w:pos="840"/>
                                    </w:tabs>
                                    <w:suppressAutoHyphens w:val="0"/>
                                    <w:spacing w:line="360" w:lineRule="auto"/>
                                    <w:jc w:val="both"/>
                                    <w:rPr>
                                      <w:sz w:val="19"/>
                                    </w:rPr>
                                  </w:pPr>
                                  <w:r>
                                    <w:rPr>
                                      <w:sz w:val="19"/>
                                    </w:rPr>
                                    <w:t xml:space="preserve">S.S.L.C  </w:t>
                                  </w:r>
                                  <w:r w:rsidR="003E7D75">
                                    <w:rPr>
                                      <w:sz w:val="19"/>
                                    </w:rPr>
                                    <w:t xml:space="preserve">  </w:t>
                                  </w:r>
                                  <w:r>
                                    <w:rPr>
                                      <w:sz w:val="19"/>
                                    </w:rPr>
                                    <w:t xml:space="preserve">VOC </w:t>
                                  </w:r>
                                  <w:proofErr w:type="spellStart"/>
                                  <w:r>
                                    <w:rPr>
                                      <w:sz w:val="19"/>
                                    </w:rPr>
                                    <w:t>Vidyalaya</w:t>
                                  </w:r>
                                  <w:proofErr w:type="spellEnd"/>
                                  <w:r>
                                    <w:rPr>
                                      <w:sz w:val="19"/>
                                    </w:rPr>
                                    <w:t xml:space="preserve">  </w:t>
                                  </w:r>
                                  <w:r w:rsidR="003E7D75">
                                    <w:rPr>
                                      <w:sz w:val="19"/>
                                    </w:rPr>
                                    <w:t xml:space="preserve">Mat </w:t>
                                  </w:r>
                                  <w:r>
                                    <w:rPr>
                                      <w:sz w:val="19"/>
                                    </w:rPr>
                                    <w:t xml:space="preserve">Higher Secondary School </w:t>
                                  </w:r>
                                  <w:proofErr w:type="spellStart"/>
                                  <w:r>
                                    <w:rPr>
                                      <w:sz w:val="19"/>
                                    </w:rPr>
                                    <w:t>Perambur</w:t>
                                  </w:r>
                                  <w:proofErr w:type="spellEnd"/>
                                  <w:r>
                                    <w:rPr>
                                      <w:sz w:val="19"/>
                                    </w:rPr>
                                    <w:t xml:space="preserve">  – Chennai (1993)</w:t>
                                  </w:r>
                                </w:p>
                                <w:p w:rsidR="0061416E" w:rsidRDefault="0061416E" w:rsidP="00E06703">
                                  <w:pPr>
                                    <w:pStyle w:val="Tit"/>
                                    <w:ind w:left="0" w:firstLine="0"/>
                                    <w:rPr>
                                      <w:u w:val="double"/>
                                    </w:rPr>
                                  </w:pPr>
                                  <w:r>
                                    <w:rPr>
                                      <w:u w:val="double"/>
                                    </w:rPr>
                                    <w:t>Work Experience:</w:t>
                                  </w:r>
                                </w:p>
                                <w:p w:rsidR="00636222" w:rsidRPr="00555D01" w:rsidRDefault="00FC0DDD" w:rsidP="00555D01">
                                  <w:pPr>
                                    <w:pStyle w:val="ListParagraph"/>
                                    <w:numPr>
                                      <w:ilvl w:val="0"/>
                                      <w:numId w:val="16"/>
                                    </w:numPr>
                                    <w:rPr>
                                      <w:b/>
                                      <w:color w:val="000000"/>
                                      <w:sz w:val="19"/>
                                      <w:szCs w:val="19"/>
                                    </w:rPr>
                                  </w:pPr>
                                  <w:r w:rsidRPr="00555D01">
                                    <w:rPr>
                                      <w:sz w:val="19"/>
                                      <w:szCs w:val="19"/>
                                    </w:rPr>
                                    <w:t>W</w:t>
                                  </w:r>
                                  <w:r w:rsidR="00975186" w:rsidRPr="00555D01">
                                    <w:rPr>
                                      <w:sz w:val="19"/>
                                      <w:szCs w:val="19"/>
                                    </w:rPr>
                                    <w:t>orked</w:t>
                                  </w:r>
                                  <w:r w:rsidR="00562F55" w:rsidRPr="00555D01">
                                    <w:rPr>
                                      <w:sz w:val="19"/>
                                      <w:szCs w:val="19"/>
                                    </w:rPr>
                                    <w:t xml:space="preserve"> in</w:t>
                                  </w:r>
                                  <w:r w:rsidR="00337561" w:rsidRPr="00555D01">
                                    <w:rPr>
                                      <w:sz w:val="19"/>
                                      <w:szCs w:val="19"/>
                                    </w:rPr>
                                    <w:t xml:space="preserve"> </w:t>
                                  </w:r>
                                  <w:proofErr w:type="spellStart"/>
                                  <w:r w:rsidR="00636222" w:rsidRPr="00555D01">
                                    <w:rPr>
                                      <w:b/>
                                      <w:color w:val="000000"/>
                                      <w:sz w:val="19"/>
                                      <w:szCs w:val="19"/>
                                    </w:rPr>
                                    <w:t>Sundaram</w:t>
                                  </w:r>
                                  <w:proofErr w:type="spellEnd"/>
                                  <w:r w:rsidR="00636222" w:rsidRPr="00555D01">
                                    <w:rPr>
                                      <w:b/>
                                      <w:color w:val="000000"/>
                                      <w:sz w:val="19"/>
                                      <w:szCs w:val="19"/>
                                    </w:rPr>
                                    <w:t xml:space="preserve"> BNP Paribas Fund Services, Chennai</w:t>
                                  </w:r>
                                </w:p>
                                <w:p w:rsidR="00636222" w:rsidRPr="00555D01" w:rsidRDefault="00555D01" w:rsidP="00555D01">
                                  <w:pPr>
                                    <w:ind w:left="360"/>
                                    <w:rPr>
                                      <w:b/>
                                      <w:color w:val="000000"/>
                                      <w:sz w:val="19"/>
                                      <w:szCs w:val="19"/>
                                    </w:rPr>
                                  </w:pPr>
                                  <w:r>
                                    <w:rPr>
                                      <w:b/>
                                      <w:color w:val="000000"/>
                                      <w:sz w:val="19"/>
                                      <w:szCs w:val="19"/>
                                    </w:rPr>
                                    <w:t xml:space="preserve">        </w:t>
                                  </w:r>
                                  <w:r w:rsidR="00636222" w:rsidRPr="00555D01">
                                    <w:rPr>
                                      <w:b/>
                                      <w:color w:val="000000"/>
                                      <w:sz w:val="19"/>
                                      <w:szCs w:val="19"/>
                                    </w:rPr>
                                    <w:t xml:space="preserve">(Acquired by K- </w:t>
                                  </w:r>
                                  <w:proofErr w:type="spellStart"/>
                                  <w:r w:rsidR="00636222" w:rsidRPr="00555D01">
                                    <w:rPr>
                                      <w:b/>
                                      <w:color w:val="000000"/>
                                      <w:sz w:val="19"/>
                                      <w:szCs w:val="19"/>
                                    </w:rPr>
                                    <w:t>FinTech</w:t>
                                  </w:r>
                                  <w:proofErr w:type="spellEnd"/>
                                  <w:r w:rsidR="00636222" w:rsidRPr="00555D01">
                                    <w:rPr>
                                      <w:b/>
                                      <w:color w:val="000000"/>
                                      <w:sz w:val="19"/>
                                      <w:szCs w:val="19"/>
                                    </w:rPr>
                                    <w:t xml:space="preserve"> on November 2019)</w:t>
                                  </w:r>
                                </w:p>
                                <w:p w:rsidR="00562F55" w:rsidRPr="00562F55" w:rsidRDefault="00636222" w:rsidP="00555D01">
                                  <w:pPr>
                                    <w:pStyle w:val="BodyText"/>
                                    <w:suppressAutoHyphens w:val="0"/>
                                    <w:spacing w:after="0" w:line="360" w:lineRule="auto"/>
                                    <w:ind w:left="720"/>
                                    <w:rPr>
                                      <w:sz w:val="19"/>
                                    </w:rPr>
                                  </w:pPr>
                                  <w:r w:rsidRPr="00636222">
                                    <w:rPr>
                                      <w:b/>
                                      <w:sz w:val="19"/>
                                      <w:szCs w:val="19"/>
                                    </w:rPr>
                                    <w:t>A</w:t>
                                  </w:r>
                                  <w:r>
                                    <w:rPr>
                                      <w:b/>
                                      <w:sz w:val="19"/>
                                    </w:rPr>
                                    <w:t>ssistant</w:t>
                                  </w:r>
                                  <w:r w:rsidR="00337561">
                                    <w:rPr>
                                      <w:b/>
                                      <w:sz w:val="19"/>
                                    </w:rPr>
                                    <w:t xml:space="preserve"> Manager</w:t>
                                  </w:r>
                                  <w:r w:rsidR="00BE6F60">
                                    <w:rPr>
                                      <w:b/>
                                      <w:sz w:val="19"/>
                                    </w:rPr>
                                    <w:t xml:space="preserve"> </w:t>
                                  </w:r>
                                  <w:r w:rsidR="00BE6F60">
                                    <w:rPr>
                                      <w:sz w:val="19"/>
                                    </w:rPr>
                                    <w:t>in mutual fund  services</w:t>
                                  </w:r>
                                  <w:r w:rsidR="00562F55" w:rsidRPr="007D2845">
                                    <w:rPr>
                                      <w:b/>
                                      <w:sz w:val="19"/>
                                    </w:rPr>
                                    <w:t xml:space="preserve"> </w:t>
                                  </w:r>
                                  <w:r w:rsidR="00562F55">
                                    <w:rPr>
                                      <w:sz w:val="19"/>
                                    </w:rPr>
                                    <w:t xml:space="preserve">From </w:t>
                                  </w:r>
                                  <w:r w:rsidR="00562F55" w:rsidRPr="00562F55">
                                    <w:rPr>
                                      <w:b/>
                                      <w:sz w:val="19"/>
                                    </w:rPr>
                                    <w:t xml:space="preserve">Apr 2013 to </w:t>
                                  </w:r>
                                  <w:r w:rsidR="00CD31BF">
                                    <w:rPr>
                                      <w:b/>
                                      <w:sz w:val="19"/>
                                    </w:rPr>
                                    <w:t>Oct 2021</w:t>
                                  </w:r>
                                </w:p>
                                <w:p w:rsidR="000B48CC" w:rsidRDefault="00283124" w:rsidP="00555D01">
                                  <w:pPr>
                                    <w:pStyle w:val="BodyText"/>
                                    <w:numPr>
                                      <w:ilvl w:val="0"/>
                                      <w:numId w:val="16"/>
                                    </w:numPr>
                                    <w:suppressAutoHyphens w:val="0"/>
                                    <w:spacing w:after="0" w:line="360" w:lineRule="auto"/>
                                    <w:rPr>
                                      <w:sz w:val="19"/>
                                    </w:rPr>
                                  </w:pPr>
                                  <w:r>
                                    <w:rPr>
                                      <w:sz w:val="19"/>
                                    </w:rPr>
                                    <w:t>W</w:t>
                                  </w:r>
                                  <w:r w:rsidR="000B48CC">
                                    <w:rPr>
                                      <w:sz w:val="19"/>
                                    </w:rPr>
                                    <w:t>orked  in</w:t>
                                  </w:r>
                                  <w:r w:rsidR="0061416E">
                                    <w:rPr>
                                      <w:sz w:val="19"/>
                                    </w:rPr>
                                    <w:t xml:space="preserve"> </w:t>
                                  </w:r>
                                  <w:r w:rsidR="0061416E">
                                    <w:rPr>
                                      <w:b/>
                                      <w:sz w:val="19"/>
                                    </w:rPr>
                                    <w:t>“CAMS”</w:t>
                                  </w:r>
                                  <w:r w:rsidR="0061416E">
                                    <w:rPr>
                                      <w:sz w:val="19"/>
                                    </w:rPr>
                                    <w:t xml:space="preserve"> as a</w:t>
                                  </w:r>
                                  <w:r w:rsidR="0090417A">
                                    <w:rPr>
                                      <w:sz w:val="19"/>
                                    </w:rPr>
                                    <w:t xml:space="preserve"> </w:t>
                                  </w:r>
                                  <w:r w:rsidR="0090417A" w:rsidRPr="0090417A">
                                    <w:rPr>
                                      <w:b/>
                                      <w:sz w:val="19"/>
                                    </w:rPr>
                                    <w:t xml:space="preserve">Processing </w:t>
                                  </w:r>
                                  <w:r w:rsidR="0061416E" w:rsidRPr="0090417A">
                                    <w:rPr>
                                      <w:b/>
                                      <w:sz w:val="19"/>
                                    </w:rPr>
                                    <w:t>Officer</w:t>
                                  </w:r>
                                  <w:r w:rsidR="0061416E">
                                    <w:rPr>
                                      <w:sz w:val="19"/>
                                    </w:rPr>
                                    <w:t xml:space="preserve"> i</w:t>
                                  </w:r>
                                  <w:r w:rsidR="0090417A">
                                    <w:rPr>
                                      <w:sz w:val="19"/>
                                    </w:rPr>
                                    <w:t>n mutual fund  services from</w:t>
                                  </w:r>
                                </w:p>
                                <w:p w:rsidR="0061416E" w:rsidRDefault="00D24C3F" w:rsidP="00555D01">
                                  <w:pPr>
                                    <w:pStyle w:val="BodyText"/>
                                    <w:suppressAutoHyphens w:val="0"/>
                                    <w:spacing w:after="0" w:line="360" w:lineRule="auto"/>
                                    <w:ind w:left="360"/>
                                    <w:rPr>
                                      <w:sz w:val="19"/>
                                    </w:rPr>
                                  </w:pPr>
                                  <w:r>
                                    <w:rPr>
                                      <w:b/>
                                      <w:sz w:val="19"/>
                                    </w:rPr>
                                    <w:t xml:space="preserve">        </w:t>
                                  </w:r>
                                  <w:r w:rsidR="0090417A" w:rsidRPr="004C038E">
                                    <w:rPr>
                                      <w:b/>
                                      <w:sz w:val="19"/>
                                    </w:rPr>
                                    <w:t>Aug</w:t>
                                  </w:r>
                                  <w:r w:rsidR="0061416E" w:rsidRPr="004C038E">
                                    <w:rPr>
                                      <w:b/>
                                      <w:sz w:val="19"/>
                                    </w:rPr>
                                    <w:t xml:space="preserve"> 2004 to </w:t>
                                  </w:r>
                                  <w:r w:rsidR="000B48CC" w:rsidRPr="004C038E">
                                    <w:rPr>
                                      <w:b/>
                                      <w:sz w:val="19"/>
                                    </w:rPr>
                                    <w:t>Jan 2013</w:t>
                                  </w:r>
                                  <w:r w:rsidR="0061416E">
                                    <w:rPr>
                                      <w:sz w:val="19"/>
                                    </w:rPr>
                                    <w:t>.</w:t>
                                  </w:r>
                                </w:p>
                                <w:p w:rsidR="0061416E" w:rsidRDefault="0061416E" w:rsidP="00555D01">
                                  <w:pPr>
                                    <w:pStyle w:val="BodyText"/>
                                    <w:numPr>
                                      <w:ilvl w:val="0"/>
                                      <w:numId w:val="16"/>
                                    </w:numPr>
                                    <w:suppressAutoHyphens w:val="0"/>
                                    <w:spacing w:after="0" w:line="360" w:lineRule="auto"/>
                                    <w:rPr>
                                      <w:sz w:val="19"/>
                                    </w:rPr>
                                  </w:pPr>
                                  <w:r>
                                    <w:rPr>
                                      <w:sz w:val="19"/>
                                    </w:rPr>
                                    <w:t xml:space="preserve">Worked in </w:t>
                                  </w:r>
                                  <w:r>
                                    <w:rPr>
                                      <w:b/>
                                      <w:sz w:val="19"/>
                                    </w:rPr>
                                    <w:t>“</w:t>
                                  </w:r>
                                  <w:proofErr w:type="spellStart"/>
                                  <w:r w:rsidR="00867AB8">
                                    <w:rPr>
                                      <w:b/>
                                      <w:sz w:val="19"/>
                                    </w:rPr>
                                    <w:t>Grapllets</w:t>
                                  </w:r>
                                  <w:proofErr w:type="spellEnd"/>
                                  <w:r w:rsidR="00867AB8">
                                    <w:rPr>
                                      <w:b/>
                                      <w:sz w:val="19"/>
                                    </w:rPr>
                                    <w:t xml:space="preserve"> India</w:t>
                                  </w:r>
                                  <w:r>
                                    <w:rPr>
                                      <w:b/>
                                      <w:sz w:val="19"/>
                                    </w:rPr>
                                    <w:t>”</w:t>
                                  </w:r>
                                  <w:r w:rsidR="001160D9">
                                    <w:rPr>
                                      <w:sz w:val="19"/>
                                    </w:rPr>
                                    <w:t xml:space="preserve"> </w:t>
                                  </w:r>
                                  <w:r w:rsidR="00554A34">
                                    <w:rPr>
                                      <w:sz w:val="19"/>
                                    </w:rPr>
                                    <w:t xml:space="preserve">as a </w:t>
                                  </w:r>
                                  <w:r>
                                    <w:rPr>
                                      <w:sz w:val="19"/>
                                    </w:rPr>
                                    <w:t>A</w:t>
                                  </w:r>
                                  <w:r w:rsidR="00867AB8">
                                    <w:rPr>
                                      <w:sz w:val="19"/>
                                    </w:rPr>
                                    <w:t>ccounts Assistant</w:t>
                                  </w:r>
                                  <w:r w:rsidR="00555D01">
                                    <w:rPr>
                                      <w:sz w:val="19"/>
                                    </w:rPr>
                                    <w:t xml:space="preserve"> </w:t>
                                  </w:r>
                                  <w:r>
                                    <w:rPr>
                                      <w:sz w:val="19"/>
                                    </w:rPr>
                                    <w:t>c</w:t>
                                  </w:r>
                                  <w:r w:rsidR="00867AB8">
                                    <w:rPr>
                                      <w:sz w:val="19"/>
                                    </w:rPr>
                                    <w:t xml:space="preserve">um Chief </w:t>
                                  </w:r>
                                  <w:proofErr w:type="gramStart"/>
                                  <w:r w:rsidR="00867AB8">
                                    <w:rPr>
                                      <w:sz w:val="19"/>
                                    </w:rPr>
                                    <w:t>Cler</w:t>
                                  </w:r>
                                  <w:r w:rsidR="0040678C">
                                    <w:rPr>
                                      <w:sz w:val="19"/>
                                    </w:rPr>
                                    <w:t>k</w:t>
                                  </w:r>
                                  <w:r w:rsidR="00D3745B">
                                    <w:rPr>
                                      <w:sz w:val="19"/>
                                    </w:rPr>
                                    <w:t xml:space="preserve">  at</w:t>
                                  </w:r>
                                  <w:proofErr w:type="gramEnd"/>
                                  <w:r w:rsidR="00D3745B">
                                    <w:rPr>
                                      <w:sz w:val="19"/>
                                    </w:rPr>
                                    <w:t xml:space="preserve"> </w:t>
                                  </w:r>
                                  <w:proofErr w:type="spellStart"/>
                                  <w:r w:rsidR="00D3745B">
                                    <w:rPr>
                                      <w:sz w:val="19"/>
                                    </w:rPr>
                                    <w:t>Pudupet</w:t>
                                  </w:r>
                                  <w:proofErr w:type="spellEnd"/>
                                  <w:r w:rsidR="00D3745B">
                                    <w:rPr>
                                      <w:sz w:val="19"/>
                                    </w:rPr>
                                    <w:t xml:space="preserve">  Chennai from  </w:t>
                                  </w:r>
                                  <w:r w:rsidR="00D3745B" w:rsidRPr="0019221B">
                                    <w:rPr>
                                      <w:b/>
                                      <w:sz w:val="19"/>
                                    </w:rPr>
                                    <w:t>1999</w:t>
                                  </w:r>
                                  <w:r w:rsidR="00867AB8" w:rsidRPr="0019221B">
                                    <w:rPr>
                                      <w:b/>
                                      <w:sz w:val="19"/>
                                    </w:rPr>
                                    <w:t xml:space="preserve"> -  2004</w:t>
                                  </w:r>
                                  <w:r w:rsidRPr="0019221B">
                                    <w:rPr>
                                      <w:b/>
                                      <w:sz w:val="19"/>
                                    </w:rPr>
                                    <w:t>.</w:t>
                                  </w:r>
                                </w:p>
                                <w:p w:rsidR="00016ED3" w:rsidRDefault="00016ED3" w:rsidP="00555D01">
                                  <w:pPr>
                                    <w:pStyle w:val="BodyText"/>
                                    <w:suppressAutoHyphens w:val="0"/>
                                    <w:spacing w:after="0" w:line="360" w:lineRule="auto"/>
                                    <w:rPr>
                                      <w:sz w:val="19"/>
                                    </w:rPr>
                                  </w:pPr>
                                </w:p>
                                <w:p w:rsidR="0061416E" w:rsidRDefault="0061416E" w:rsidP="00E06703">
                                  <w:pPr>
                                    <w:pStyle w:val="Tit"/>
                                    <w:ind w:left="0" w:firstLine="0"/>
                                    <w:rPr>
                                      <w:u w:val="single"/>
                                    </w:rPr>
                                  </w:pPr>
                                  <w:r>
                                    <w:rPr>
                                      <w:u w:val="single"/>
                                    </w:rPr>
                                    <w:t>Skill set:</w:t>
                                  </w:r>
                                </w:p>
                                <w:p w:rsidR="0061416E" w:rsidRDefault="0061416E">
                                  <w:pPr>
                                    <w:numPr>
                                      <w:ilvl w:val="0"/>
                                      <w:numId w:val="5"/>
                                    </w:numPr>
                                    <w:tabs>
                                      <w:tab w:val="left" w:pos="0"/>
                                    </w:tabs>
                                    <w:suppressAutoHyphens w:val="0"/>
                                    <w:rPr>
                                      <w:sz w:val="19"/>
                                    </w:rPr>
                                  </w:pPr>
                                  <w:r>
                                    <w:rPr>
                                      <w:sz w:val="19"/>
                                    </w:rPr>
                                    <w:t>Good communication skills.</w:t>
                                  </w:r>
                                </w:p>
                                <w:p w:rsidR="0061416E" w:rsidRDefault="0061416E">
                                  <w:pPr>
                                    <w:rPr>
                                      <w:sz w:val="19"/>
                                    </w:rPr>
                                  </w:pPr>
                                </w:p>
                                <w:p w:rsidR="0061416E" w:rsidRDefault="0061416E">
                                  <w:pPr>
                                    <w:numPr>
                                      <w:ilvl w:val="0"/>
                                      <w:numId w:val="5"/>
                                    </w:numPr>
                                    <w:tabs>
                                      <w:tab w:val="left" w:pos="0"/>
                                    </w:tabs>
                                    <w:suppressAutoHyphens w:val="0"/>
                                    <w:rPr>
                                      <w:sz w:val="19"/>
                                    </w:rPr>
                                  </w:pPr>
                                  <w:r>
                                    <w:rPr>
                                      <w:sz w:val="19"/>
                                    </w:rPr>
                                    <w:t>Capable to work under pressure and excellent as a team.</w:t>
                                  </w:r>
                                </w:p>
                                <w:p w:rsidR="0061416E" w:rsidRDefault="0061416E">
                                  <w:pPr>
                                    <w:rPr>
                                      <w:sz w:val="19"/>
                                    </w:rPr>
                                  </w:pPr>
                                </w:p>
                                <w:p w:rsidR="0061416E" w:rsidRDefault="0061416E">
                                  <w:pPr>
                                    <w:numPr>
                                      <w:ilvl w:val="0"/>
                                      <w:numId w:val="5"/>
                                    </w:numPr>
                                    <w:tabs>
                                      <w:tab w:val="left" w:pos="0"/>
                                    </w:tabs>
                                    <w:suppressAutoHyphens w:val="0"/>
                                    <w:rPr>
                                      <w:sz w:val="19"/>
                                    </w:rPr>
                                  </w:pPr>
                                  <w:r>
                                    <w:rPr>
                                      <w:sz w:val="19"/>
                                    </w:rPr>
                                    <w:t>Positive attitude with innovative approach.</w:t>
                                  </w:r>
                                </w:p>
                                <w:p w:rsidR="0061416E" w:rsidRDefault="00FD7451" w:rsidP="008031CE">
                                  <w:pPr>
                                    <w:suppressAutoHyphens w:val="0"/>
                                    <w:rPr>
                                      <w:sz w:val="19"/>
                                    </w:rPr>
                                  </w:pPr>
                                  <w:r>
                                    <w:rPr>
                                      <w:sz w:val="19"/>
                                    </w:rPr>
                                    <w:t xml:space="preserve">   </w:t>
                                  </w:r>
                                </w:p>
                                <w:p w:rsidR="0061416E" w:rsidRDefault="008031CE">
                                  <w:pPr>
                                    <w:pStyle w:val="Tit"/>
                                    <w:ind w:left="0" w:firstLine="0"/>
                                    <w:rPr>
                                      <w:u w:val="single"/>
                                    </w:rPr>
                                  </w:pPr>
                                  <w:proofErr w:type="spellStart"/>
                                  <w:r>
                                    <w:rPr>
                                      <w:u w:val="single"/>
                                    </w:rPr>
                                    <w:t>Strenghts</w:t>
                                  </w:r>
                                  <w:proofErr w:type="spellEnd"/>
                                  <w:r>
                                    <w:rPr>
                                      <w:u w:val="single"/>
                                    </w:rPr>
                                    <w:t>:</w:t>
                                  </w:r>
                                </w:p>
                                <w:p w:rsidR="008031CE" w:rsidRDefault="008031CE" w:rsidP="008031CE">
                                  <w:pPr>
                                    <w:numPr>
                                      <w:ilvl w:val="0"/>
                                      <w:numId w:val="5"/>
                                    </w:numPr>
                                    <w:tabs>
                                      <w:tab w:val="left" w:pos="0"/>
                                    </w:tabs>
                                    <w:suppressAutoHyphens w:val="0"/>
                                    <w:rPr>
                                      <w:sz w:val="19"/>
                                    </w:rPr>
                                  </w:pPr>
                                  <w:r>
                                    <w:rPr>
                                      <w:sz w:val="19"/>
                                    </w:rPr>
                                    <w:t>.A team player with effective Co-ordination</w:t>
                                  </w:r>
                                </w:p>
                                <w:p w:rsidR="008031CE" w:rsidRDefault="008031CE" w:rsidP="008031CE">
                                  <w:pPr>
                                    <w:rPr>
                                      <w:sz w:val="19"/>
                                    </w:rPr>
                                  </w:pPr>
                                </w:p>
                                <w:p w:rsidR="008031CE" w:rsidRDefault="008031CE" w:rsidP="008031CE">
                                  <w:pPr>
                                    <w:numPr>
                                      <w:ilvl w:val="0"/>
                                      <w:numId w:val="5"/>
                                    </w:numPr>
                                    <w:tabs>
                                      <w:tab w:val="left" w:pos="0"/>
                                    </w:tabs>
                                    <w:suppressAutoHyphens w:val="0"/>
                                    <w:rPr>
                                      <w:sz w:val="19"/>
                                    </w:rPr>
                                  </w:pPr>
                                  <w:r>
                                    <w:rPr>
                                      <w:sz w:val="19"/>
                                    </w:rPr>
                                    <w:t xml:space="preserve">Good level of </w:t>
                                  </w:r>
                                  <w:proofErr w:type="spellStart"/>
                                  <w:r>
                                    <w:rPr>
                                      <w:sz w:val="19"/>
                                    </w:rPr>
                                    <w:t>self confidence</w:t>
                                  </w:r>
                                  <w:proofErr w:type="spellEnd"/>
                                  <w:r>
                                    <w:rPr>
                                      <w:sz w:val="19"/>
                                    </w:rPr>
                                    <w:t xml:space="preserve"> and </w:t>
                                  </w:r>
                                  <w:r w:rsidR="00555D01">
                                    <w:rPr>
                                      <w:sz w:val="19"/>
                                    </w:rPr>
                                    <w:t>willingness to take challenges/</w:t>
                                  </w:r>
                                  <w:r>
                                    <w:rPr>
                                      <w:sz w:val="19"/>
                                    </w:rPr>
                                    <w:t>opportunities</w:t>
                                  </w:r>
                                </w:p>
                                <w:p w:rsidR="008031CE" w:rsidRDefault="008031CE" w:rsidP="008031CE">
                                  <w:pPr>
                                    <w:rPr>
                                      <w:sz w:val="19"/>
                                    </w:rPr>
                                  </w:pPr>
                                </w:p>
                                <w:p w:rsidR="008031CE" w:rsidRDefault="008031CE" w:rsidP="008031CE">
                                  <w:pPr>
                                    <w:numPr>
                                      <w:ilvl w:val="0"/>
                                      <w:numId w:val="5"/>
                                    </w:numPr>
                                    <w:tabs>
                                      <w:tab w:val="left" w:pos="0"/>
                                    </w:tabs>
                                    <w:suppressAutoHyphens w:val="0"/>
                                    <w:rPr>
                                      <w:sz w:val="19"/>
                                    </w:rPr>
                                  </w:pPr>
                                  <w:r>
                                    <w:rPr>
                                      <w:sz w:val="19"/>
                                    </w:rPr>
                                    <w:t xml:space="preserve">Work place values, Adhesion </w:t>
                                  </w:r>
                                  <w:r w:rsidR="00A07AE5">
                                    <w:rPr>
                                      <w:sz w:val="19"/>
                                    </w:rPr>
                                    <w:t xml:space="preserve"> </w:t>
                                  </w:r>
                                  <w:r>
                                    <w:rPr>
                                      <w:sz w:val="19"/>
                                    </w:rPr>
                                    <w:t>to company policies, always maintains positive attitude</w:t>
                                  </w:r>
                                </w:p>
                                <w:p w:rsidR="008031CE" w:rsidRDefault="008031CE" w:rsidP="008031CE">
                                  <w:pPr>
                                    <w:suppressAutoHyphens w:val="0"/>
                                    <w:rPr>
                                      <w:sz w:val="19"/>
                                    </w:rPr>
                                  </w:pPr>
                                </w:p>
                                <w:p w:rsidR="008031CE" w:rsidRDefault="008031CE" w:rsidP="008031CE">
                                  <w:pPr>
                                    <w:numPr>
                                      <w:ilvl w:val="0"/>
                                      <w:numId w:val="5"/>
                                    </w:numPr>
                                    <w:tabs>
                                      <w:tab w:val="left" w:pos="0"/>
                                    </w:tabs>
                                    <w:suppressAutoHyphens w:val="0"/>
                                    <w:rPr>
                                      <w:sz w:val="19"/>
                                    </w:rPr>
                                  </w:pPr>
                                  <w:r>
                                    <w:rPr>
                                      <w:sz w:val="19"/>
                                    </w:rPr>
                                    <w:t>Committed team player recognized for professionalism, integrity and leadership.</w:t>
                                  </w:r>
                                </w:p>
                                <w:p w:rsidR="008031CE" w:rsidRDefault="008031CE" w:rsidP="008031CE">
                                  <w:pPr>
                                    <w:suppressAutoHyphens w:val="0"/>
                                    <w:rPr>
                                      <w:sz w:val="19"/>
                                    </w:rPr>
                                  </w:pPr>
                                </w:p>
                                <w:p w:rsidR="008031CE" w:rsidRDefault="008031CE" w:rsidP="008031CE">
                                  <w:pPr>
                                    <w:numPr>
                                      <w:ilvl w:val="0"/>
                                      <w:numId w:val="5"/>
                                    </w:numPr>
                                    <w:tabs>
                                      <w:tab w:val="left" w:pos="0"/>
                                    </w:tabs>
                                    <w:suppressAutoHyphens w:val="0"/>
                                    <w:rPr>
                                      <w:sz w:val="19"/>
                                    </w:rPr>
                                  </w:pPr>
                                  <w:r>
                                    <w:rPr>
                                      <w:sz w:val="19"/>
                                    </w:rPr>
                                    <w:t>Trained new members in my team on different processes. Also taken initiative to get cross Function Knowledge in other Departments.</w:t>
                                  </w:r>
                                </w:p>
                                <w:p w:rsidR="00E06703" w:rsidRDefault="00E06703" w:rsidP="00E06703">
                                  <w:pPr>
                                    <w:suppressAutoHyphens w:val="0"/>
                                    <w:rPr>
                                      <w:sz w:val="19"/>
                                    </w:rPr>
                                  </w:pPr>
                                </w:p>
                                <w:p w:rsidR="00FD7451" w:rsidRDefault="00FD7451" w:rsidP="00FD7451">
                                  <w:pPr>
                                    <w:pStyle w:val="Tit"/>
                                    <w:ind w:left="0" w:firstLine="0"/>
                                    <w:rPr>
                                      <w:u w:val="single"/>
                                    </w:rPr>
                                  </w:pPr>
                                  <w:r>
                                    <w:rPr>
                                      <w:u w:val="single"/>
                                    </w:rPr>
                                    <w:t>Technical Qualification:</w:t>
                                  </w:r>
                                </w:p>
                                <w:p w:rsidR="00201B77" w:rsidRDefault="00201B77" w:rsidP="00201B77">
                                  <w:pPr>
                                    <w:numPr>
                                      <w:ilvl w:val="0"/>
                                      <w:numId w:val="5"/>
                                    </w:numPr>
                                    <w:tabs>
                                      <w:tab w:val="left" w:pos="0"/>
                                    </w:tabs>
                                    <w:suppressAutoHyphens w:val="0"/>
                                    <w:rPr>
                                      <w:sz w:val="19"/>
                                    </w:rPr>
                                  </w:pPr>
                                  <w:r>
                                    <w:rPr>
                                      <w:sz w:val="19"/>
                                    </w:rPr>
                                    <w:t>Working knowledge in Operating system.</w:t>
                                  </w:r>
                                </w:p>
                                <w:p w:rsidR="00201B77" w:rsidRDefault="00201B77" w:rsidP="00201B77">
                                  <w:pPr>
                                    <w:tabs>
                                      <w:tab w:val="left" w:pos="0"/>
                                    </w:tabs>
                                    <w:suppressAutoHyphens w:val="0"/>
                                    <w:rPr>
                                      <w:sz w:val="19"/>
                                    </w:rPr>
                                  </w:pPr>
                                  <w:r>
                                    <w:rPr>
                                      <w:sz w:val="19"/>
                                    </w:rPr>
                                    <w:t xml:space="preserve">      </w:t>
                                  </w:r>
                                  <w:proofErr w:type="spellStart"/>
                                  <w:r w:rsidR="00957603">
                                    <w:rPr>
                                      <w:sz w:val="19"/>
                                    </w:rPr>
                                    <w:t>MS.Office</w:t>
                                  </w:r>
                                  <w:proofErr w:type="spellEnd"/>
                                  <w:r w:rsidR="00AE75DF">
                                    <w:rPr>
                                      <w:sz w:val="19"/>
                                    </w:rPr>
                                    <w:t>,</w:t>
                                  </w:r>
                                  <w:r>
                                    <w:rPr>
                                      <w:sz w:val="19"/>
                                    </w:rPr>
                                    <w:t xml:space="preserve"> Windows </w:t>
                                  </w:r>
                                  <w:r w:rsidR="00AE75DF">
                                    <w:rPr>
                                      <w:sz w:val="19"/>
                                    </w:rPr>
                                    <w:t>10</w:t>
                                  </w:r>
                                  <w:r>
                                    <w:rPr>
                                      <w:sz w:val="19"/>
                                    </w:rPr>
                                    <w:t>+ , Windows NT &amp; 2000,</w:t>
                                  </w:r>
                                </w:p>
                                <w:p w:rsidR="0061416E" w:rsidRDefault="00201B77" w:rsidP="00201B77">
                                  <w:pPr>
                                    <w:tabs>
                                      <w:tab w:val="left" w:pos="0"/>
                                    </w:tabs>
                                    <w:suppressAutoHyphens w:val="0"/>
                                    <w:rPr>
                                      <w:sz w:val="19"/>
                                    </w:rPr>
                                  </w:pPr>
                                  <w:r>
                                    <w:rPr>
                                      <w:sz w:val="19"/>
                                    </w:rPr>
                                    <w:t xml:space="preserve"> </w:t>
                                  </w:r>
                                </w:p>
                                <w:p w:rsidR="00201B77" w:rsidRDefault="00201B77" w:rsidP="00201B77">
                                  <w:pPr>
                                    <w:numPr>
                                      <w:ilvl w:val="0"/>
                                      <w:numId w:val="5"/>
                                    </w:numPr>
                                    <w:tabs>
                                      <w:tab w:val="left" w:pos="0"/>
                                    </w:tabs>
                                    <w:suppressAutoHyphens w:val="0"/>
                                    <w:rPr>
                                      <w:sz w:val="19"/>
                                    </w:rPr>
                                  </w:pPr>
                                  <w:r>
                                    <w:rPr>
                                      <w:sz w:val="19"/>
                                    </w:rPr>
                                    <w:t>Working Knowledge in programming Language</w:t>
                                  </w:r>
                                </w:p>
                                <w:p w:rsidR="00201B77" w:rsidRDefault="00201B77" w:rsidP="00201B77">
                                  <w:pPr>
                                    <w:suppressAutoHyphens w:val="0"/>
                                    <w:rPr>
                                      <w:sz w:val="19"/>
                                    </w:rPr>
                                  </w:pPr>
                                  <w:r>
                                    <w:rPr>
                                      <w:sz w:val="19"/>
                                    </w:rPr>
                                    <w:t xml:space="preserve">      Oracle, </w:t>
                                  </w:r>
                                  <w:proofErr w:type="spellStart"/>
                                  <w:r>
                                    <w:rPr>
                                      <w:sz w:val="19"/>
                                    </w:rPr>
                                    <w:t>Foxpro</w:t>
                                  </w:r>
                                  <w:proofErr w:type="spellEnd"/>
                                  <w:r>
                                    <w:rPr>
                                      <w:sz w:val="19"/>
                                    </w:rPr>
                                    <w:t xml:space="preserve">, Visual Basic, </w:t>
                                  </w:r>
                                  <w:proofErr w:type="spellStart"/>
                                  <w:r>
                                    <w:rPr>
                                      <w:sz w:val="19"/>
                                    </w:rPr>
                                    <w:t>Sql</w:t>
                                  </w:r>
                                  <w:proofErr w:type="spellEnd"/>
                                </w:p>
                                <w:p w:rsidR="00201B77" w:rsidRDefault="00201B77" w:rsidP="00201B77">
                                  <w:pPr>
                                    <w:suppressAutoHyphens w:val="0"/>
                                    <w:rPr>
                                      <w:sz w:val="19"/>
                                    </w:rPr>
                                  </w:pPr>
                                </w:p>
                                <w:p w:rsidR="00201B77" w:rsidRDefault="00201B77" w:rsidP="00201B77">
                                  <w:pPr>
                                    <w:numPr>
                                      <w:ilvl w:val="0"/>
                                      <w:numId w:val="5"/>
                                    </w:numPr>
                                    <w:tabs>
                                      <w:tab w:val="left" w:pos="0"/>
                                    </w:tabs>
                                    <w:suppressAutoHyphens w:val="0"/>
                                    <w:rPr>
                                      <w:sz w:val="19"/>
                                    </w:rPr>
                                  </w:pPr>
                                  <w:r>
                                    <w:rPr>
                                      <w:sz w:val="19"/>
                                    </w:rPr>
                                    <w:t>Senior Grade in English Typewriting.</w:t>
                                  </w:r>
                                </w:p>
                                <w:p w:rsidR="00201B77" w:rsidRDefault="00201B77" w:rsidP="00201B77">
                                  <w:pPr>
                                    <w:widowControl w:val="0"/>
                                    <w:shd w:val="clear" w:color="auto" w:fill="FFFFFF"/>
                                    <w:tabs>
                                      <w:tab w:val="left" w:pos="0"/>
                                      <w:tab w:val="left" w:pos="360"/>
                                    </w:tabs>
                                    <w:suppressAutoHyphens w:val="0"/>
                                    <w:autoSpaceDE w:val="0"/>
                                    <w:spacing w:before="120"/>
                                    <w:jc w:val="both"/>
                                    <w:rPr>
                                      <w:sz w:val="19"/>
                                    </w:rPr>
                                  </w:pPr>
                                </w:p>
                              </w:tc>
                            </w:tr>
                            <w:tr w:rsidR="0061416E">
                              <w:trPr>
                                <w:gridAfter w:val="1"/>
                                <w:wAfter w:w="426" w:type="dxa"/>
                                <w:trHeight w:hRule="exact" w:val="15975"/>
                              </w:trPr>
                              <w:tc>
                                <w:tcPr>
                                  <w:tcW w:w="3480" w:type="dxa"/>
                                  <w:gridSpan w:val="2"/>
                                  <w:shd w:val="clear" w:color="auto" w:fill="FFFFFF"/>
                                </w:tcPr>
                                <w:p w:rsidR="0061416E" w:rsidRDefault="0061416E">
                                  <w:pPr>
                                    <w:pStyle w:val="Nome"/>
                                    <w:snapToGrid w:val="0"/>
                                    <w:rPr>
                                      <w:sz w:val="19"/>
                                      <w:u w:val="single"/>
                                    </w:rPr>
                                  </w:pPr>
                                </w:p>
                              </w:tc>
                              <w:tc>
                                <w:tcPr>
                                  <w:tcW w:w="6780" w:type="dxa"/>
                                  <w:gridSpan w:val="2"/>
                                  <w:shd w:val="clear" w:color="auto" w:fill="auto"/>
                                </w:tcPr>
                                <w:p w:rsidR="0061416E" w:rsidRDefault="00555D01">
                                  <w:pPr>
                                    <w:pStyle w:val="Tit"/>
                                    <w:snapToGrid w:val="0"/>
                                    <w:rPr>
                                      <w:sz w:val="19"/>
                                    </w:rPr>
                                  </w:pPr>
                                  <w:r>
                                    <w:rPr>
                                      <w:sz w:val="19"/>
                                    </w:rPr>
                                    <w:t xml:space="preserve">  </w:t>
                                  </w:r>
                                </w:p>
                              </w:tc>
                            </w:tr>
                          </w:tbl>
                          <w:p w:rsidR="0061416E" w:rsidRDefault="0061416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pt;margin-top:-26.15pt;width:552.55pt;height:752.8pt;z-index:251657216;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426"/>
                        <w:gridCol w:w="3054"/>
                        <w:gridCol w:w="426"/>
                        <w:gridCol w:w="6354"/>
                        <w:gridCol w:w="426"/>
                      </w:tblGrid>
                      <w:tr w:rsidR="0061416E" w:rsidTr="00016ED3">
                        <w:trPr>
                          <w:gridBefore w:val="1"/>
                          <w:wBefore w:w="426" w:type="dxa"/>
                          <w:trHeight w:hRule="exact" w:val="15975"/>
                        </w:trPr>
                        <w:tc>
                          <w:tcPr>
                            <w:tcW w:w="3480" w:type="dxa"/>
                            <w:gridSpan w:val="2"/>
                            <w:shd w:val="clear" w:color="auto" w:fill="E6E6E6"/>
                          </w:tcPr>
                          <w:p w:rsidR="0061416E" w:rsidRDefault="0061416E">
                            <w:pPr>
                              <w:pStyle w:val="Nome"/>
                              <w:snapToGrid w:val="0"/>
                              <w:jc w:val="center"/>
                              <w:rPr>
                                <w:sz w:val="19"/>
                                <w:u w:val="single"/>
                              </w:rPr>
                            </w:pPr>
                          </w:p>
                          <w:p w:rsidR="0061416E" w:rsidRDefault="0061416E">
                            <w:pPr>
                              <w:pStyle w:val="Nome"/>
                              <w:jc w:val="center"/>
                              <w:rPr>
                                <w:sz w:val="19"/>
                              </w:rPr>
                            </w:pPr>
                          </w:p>
                          <w:p w:rsidR="0061416E" w:rsidRPr="0096044E" w:rsidRDefault="0061416E">
                            <w:pPr>
                              <w:pStyle w:val="Nome"/>
                              <w:jc w:val="center"/>
                              <w:rPr>
                                <w:rFonts w:ascii="DejaVu Serif" w:hAnsi="DejaVu Serif"/>
                                <w:i/>
                                <w:sz w:val="24"/>
                                <w:szCs w:val="24"/>
                                <w:u w:val="single"/>
                                <w:lang w:val="pt-BR"/>
                              </w:rPr>
                            </w:pPr>
                            <w:r w:rsidRPr="0096044E">
                              <w:rPr>
                                <w:rFonts w:ascii="DejaVu Serif" w:hAnsi="DejaVu Serif"/>
                                <w:i/>
                                <w:sz w:val="24"/>
                                <w:szCs w:val="24"/>
                                <w:u w:val="single"/>
                                <w:lang w:val="pt-BR"/>
                              </w:rPr>
                              <w:t>CURRICULUM VITAE</w:t>
                            </w:r>
                          </w:p>
                          <w:p w:rsidR="0061416E" w:rsidRDefault="0061416E">
                            <w:pPr>
                              <w:pStyle w:val="Nome"/>
                              <w:jc w:val="center"/>
                              <w:rPr>
                                <w:sz w:val="19"/>
                                <w:u w:val="single"/>
                                <w:lang w:val="pt-BR"/>
                              </w:rPr>
                            </w:pPr>
                          </w:p>
                          <w:p w:rsidR="00FE4E63" w:rsidRDefault="00FE4E63">
                            <w:pPr>
                              <w:pStyle w:val="Nome"/>
                              <w:jc w:val="center"/>
                              <w:rPr>
                                <w:sz w:val="19"/>
                                <w:u w:val="single"/>
                                <w:lang w:val="pt-BR"/>
                              </w:rPr>
                            </w:pPr>
                          </w:p>
                          <w:p w:rsidR="0061416E" w:rsidRDefault="0061416E">
                            <w:pPr>
                              <w:pStyle w:val="Nome"/>
                              <w:jc w:val="center"/>
                              <w:rPr>
                                <w:smallCaps/>
                                <w:sz w:val="19"/>
                                <w:lang w:val="pt-BR"/>
                              </w:rPr>
                            </w:pPr>
                          </w:p>
                          <w:p w:rsidR="0061416E" w:rsidRPr="00890CF9" w:rsidRDefault="005764A8">
                            <w:pPr>
                              <w:pStyle w:val="Nome"/>
                              <w:jc w:val="center"/>
                              <w:rPr>
                                <w:rFonts w:ascii="Arial Black" w:hAnsi="Arial Black"/>
                                <w:i/>
                                <w:smallCaps/>
                                <w:lang w:val="pt-BR"/>
                              </w:rPr>
                            </w:pPr>
                            <w:r w:rsidRPr="00890CF9">
                              <w:rPr>
                                <w:rFonts w:ascii="Arial Black" w:hAnsi="Arial Black"/>
                                <w:i/>
                                <w:smallCaps/>
                                <w:lang w:val="pt-BR"/>
                              </w:rPr>
                              <w:t>K.SURESH</w:t>
                            </w:r>
                          </w:p>
                          <w:p w:rsidR="0061416E" w:rsidRDefault="0061416E">
                            <w:pPr>
                              <w:jc w:val="center"/>
                              <w:rPr>
                                <w:rFonts w:ascii="Franklin Gothic Medium" w:hAnsi="Franklin Gothic Medium"/>
                                <w:sz w:val="19"/>
                                <w:lang w:val="pt-BR"/>
                              </w:rPr>
                            </w:pPr>
                          </w:p>
                          <w:p w:rsidR="0061416E" w:rsidRDefault="0061416E">
                            <w:pPr>
                              <w:jc w:val="center"/>
                              <w:rPr>
                                <w:sz w:val="19"/>
                                <w:lang w:val="pt-BR"/>
                              </w:rPr>
                            </w:pPr>
                          </w:p>
                          <w:p w:rsidR="0061416E" w:rsidRDefault="0061416E">
                            <w:pPr>
                              <w:jc w:val="center"/>
                              <w:rPr>
                                <w:b/>
                                <w:i/>
                                <w:sz w:val="19"/>
                              </w:rPr>
                            </w:pPr>
                          </w:p>
                          <w:p w:rsidR="0061416E" w:rsidRDefault="0061416E">
                            <w:pPr>
                              <w:pStyle w:val="Header"/>
                              <w:tabs>
                                <w:tab w:val="clear" w:pos="4320"/>
                                <w:tab w:val="clear" w:pos="8640"/>
                              </w:tabs>
                              <w:jc w:val="center"/>
                              <w:rPr>
                                <w:b/>
                                <w:i/>
                                <w:color w:val="0000FF"/>
                                <w:sz w:val="19"/>
                                <w:u w:val="single"/>
                              </w:rPr>
                            </w:pPr>
                            <w:r>
                              <w:rPr>
                                <w:b/>
                                <w:i/>
                                <w:sz w:val="19"/>
                              </w:rPr>
                              <w:t>Email</w:t>
                            </w:r>
                            <w:r>
                              <w:rPr>
                                <w:b/>
                                <w:sz w:val="19"/>
                              </w:rPr>
                              <w:t xml:space="preserve">:   </w:t>
                            </w:r>
                            <w:r w:rsidR="005764A8" w:rsidRPr="00A53289">
                              <w:rPr>
                                <w:b/>
                                <w:i/>
                                <w:color w:val="0000FF"/>
                                <w:sz w:val="19"/>
                              </w:rPr>
                              <w:t>k</w:t>
                            </w:r>
                            <w:r w:rsidR="00B515F4">
                              <w:rPr>
                                <w:b/>
                                <w:i/>
                                <w:color w:val="0000FF"/>
                                <w:sz w:val="19"/>
                              </w:rPr>
                              <w:t>suresh51</w:t>
                            </w:r>
                            <w:r w:rsidR="005764A8" w:rsidRPr="00A53289">
                              <w:rPr>
                                <w:b/>
                                <w:i/>
                                <w:color w:val="0000FF"/>
                                <w:sz w:val="19"/>
                              </w:rPr>
                              <w:t>78@</w:t>
                            </w:r>
                            <w:r w:rsidR="00B515F4">
                              <w:rPr>
                                <w:b/>
                                <w:i/>
                                <w:color w:val="0000FF"/>
                                <w:sz w:val="19"/>
                              </w:rPr>
                              <w:t>g</w:t>
                            </w:r>
                            <w:r w:rsidR="005764A8" w:rsidRPr="00A53289">
                              <w:rPr>
                                <w:b/>
                                <w:i/>
                                <w:color w:val="0000FF"/>
                                <w:sz w:val="19"/>
                              </w:rPr>
                              <w:t>mail.com</w:t>
                            </w:r>
                          </w:p>
                          <w:p w:rsidR="0061416E" w:rsidRDefault="0061416E">
                            <w:pPr>
                              <w:pStyle w:val="Header"/>
                              <w:tabs>
                                <w:tab w:val="clear" w:pos="4320"/>
                                <w:tab w:val="clear" w:pos="8640"/>
                              </w:tabs>
                              <w:jc w:val="center"/>
                              <w:rPr>
                                <w:b/>
                                <w:sz w:val="19"/>
                              </w:rPr>
                            </w:pPr>
                          </w:p>
                          <w:p w:rsidR="0061416E" w:rsidRDefault="0061416E">
                            <w:pPr>
                              <w:pStyle w:val="Header"/>
                              <w:tabs>
                                <w:tab w:val="clear" w:pos="4320"/>
                                <w:tab w:val="clear" w:pos="8640"/>
                              </w:tabs>
                              <w:jc w:val="center"/>
                              <w:rPr>
                                <w:b/>
                                <w:i/>
                                <w:color w:val="0000FF"/>
                                <w:sz w:val="19"/>
                                <w:u w:val="single"/>
                              </w:rPr>
                            </w:pPr>
                            <w:r>
                              <w:rPr>
                                <w:b/>
                                <w:i/>
                                <w:sz w:val="19"/>
                              </w:rPr>
                              <w:t xml:space="preserve">Mobile: </w:t>
                            </w:r>
                            <w:r w:rsidR="005764A8">
                              <w:rPr>
                                <w:b/>
                                <w:i/>
                                <w:color w:val="0000FF"/>
                                <w:sz w:val="19"/>
                                <w:u w:val="single"/>
                              </w:rPr>
                              <w:t>9841106543</w:t>
                            </w:r>
                          </w:p>
                          <w:p w:rsidR="00817B6B" w:rsidRDefault="00A53289" w:rsidP="00817B6B">
                            <w:pPr>
                              <w:pStyle w:val="Header"/>
                              <w:tabs>
                                <w:tab w:val="clear" w:pos="4320"/>
                                <w:tab w:val="clear" w:pos="8640"/>
                              </w:tabs>
                              <w:rPr>
                                <w:b/>
                                <w:i/>
                                <w:color w:val="0000FF"/>
                                <w:sz w:val="19"/>
                              </w:rPr>
                            </w:pPr>
                            <w:r>
                              <w:rPr>
                                <w:b/>
                                <w:i/>
                                <w:color w:val="0000FF"/>
                                <w:sz w:val="19"/>
                              </w:rPr>
                              <w:t xml:space="preserve">              </w:t>
                            </w:r>
                          </w:p>
                          <w:p w:rsidR="00817B6B" w:rsidRDefault="00817B6B" w:rsidP="00817B6B">
                            <w:pPr>
                              <w:pStyle w:val="Header"/>
                              <w:tabs>
                                <w:tab w:val="clear" w:pos="4320"/>
                                <w:tab w:val="clear" w:pos="8640"/>
                              </w:tabs>
                              <w:rPr>
                                <w:b/>
                                <w:i/>
                                <w:color w:val="0000FF"/>
                                <w:sz w:val="19"/>
                              </w:rPr>
                            </w:pPr>
                          </w:p>
                          <w:p w:rsidR="00817B6B" w:rsidRDefault="00817B6B" w:rsidP="00817B6B">
                            <w:pPr>
                              <w:pStyle w:val="Header"/>
                              <w:tabs>
                                <w:tab w:val="clear" w:pos="4320"/>
                                <w:tab w:val="clear" w:pos="8640"/>
                              </w:tabs>
                              <w:rPr>
                                <w:b/>
                                <w:i/>
                                <w:color w:val="0000FF"/>
                                <w:sz w:val="19"/>
                              </w:rPr>
                            </w:pPr>
                          </w:p>
                          <w:p w:rsidR="0061416E" w:rsidRPr="00876032" w:rsidRDefault="00817B6B" w:rsidP="00876032">
                            <w:pPr>
                              <w:pStyle w:val="Header"/>
                              <w:tabs>
                                <w:tab w:val="clear" w:pos="4320"/>
                                <w:tab w:val="clear" w:pos="8640"/>
                              </w:tabs>
                              <w:jc w:val="center"/>
                              <w:rPr>
                                <w:b/>
                                <w:sz w:val="19"/>
                                <w:u w:val="single"/>
                              </w:rPr>
                            </w:pPr>
                            <w:r w:rsidRPr="00876032">
                              <w:rPr>
                                <w:b/>
                                <w:sz w:val="19"/>
                                <w:u w:val="single"/>
                              </w:rPr>
                              <w:t>Current Add</w:t>
                            </w:r>
                            <w:r w:rsidR="0061416E" w:rsidRPr="00876032">
                              <w:rPr>
                                <w:b/>
                                <w:sz w:val="19"/>
                                <w:u w:val="single"/>
                              </w:rPr>
                              <w:t>ress:</w:t>
                            </w:r>
                          </w:p>
                          <w:p w:rsidR="0061416E" w:rsidRDefault="0061416E">
                            <w:pPr>
                              <w:jc w:val="center"/>
                              <w:rPr>
                                <w:sz w:val="19"/>
                              </w:rPr>
                            </w:pPr>
                          </w:p>
                          <w:p w:rsidR="0061416E" w:rsidRDefault="005764A8">
                            <w:pPr>
                              <w:jc w:val="center"/>
                              <w:rPr>
                                <w:sz w:val="19"/>
                                <w:lang w:val="pt-BR"/>
                              </w:rPr>
                            </w:pPr>
                            <w:r>
                              <w:rPr>
                                <w:sz w:val="19"/>
                                <w:lang w:val="pt-BR"/>
                              </w:rPr>
                              <w:t>Old No.109 New No. 397</w:t>
                            </w:r>
                            <w:r w:rsidR="0061416E">
                              <w:rPr>
                                <w:sz w:val="19"/>
                                <w:lang w:val="pt-BR"/>
                              </w:rPr>
                              <w:t>,</w:t>
                            </w:r>
                          </w:p>
                          <w:p w:rsidR="0061416E" w:rsidRDefault="005764A8">
                            <w:pPr>
                              <w:jc w:val="center"/>
                              <w:rPr>
                                <w:sz w:val="19"/>
                                <w:lang w:val="pt-BR"/>
                              </w:rPr>
                            </w:pPr>
                            <w:r>
                              <w:rPr>
                                <w:sz w:val="19"/>
                                <w:lang w:val="pt-BR"/>
                              </w:rPr>
                              <w:t>Melpatti ponnapan St,</w:t>
                            </w:r>
                          </w:p>
                          <w:p w:rsidR="0061416E" w:rsidRDefault="005764A8">
                            <w:pPr>
                              <w:jc w:val="center"/>
                              <w:rPr>
                                <w:sz w:val="19"/>
                                <w:lang w:val="pt-BR"/>
                              </w:rPr>
                            </w:pPr>
                            <w:r>
                              <w:rPr>
                                <w:sz w:val="19"/>
                                <w:lang w:val="pt-BR"/>
                              </w:rPr>
                              <w:t>Perambur Chennai – 600 039.</w:t>
                            </w:r>
                          </w:p>
                          <w:p w:rsidR="0061416E" w:rsidRDefault="0061416E">
                            <w:pPr>
                              <w:spacing w:line="360" w:lineRule="auto"/>
                              <w:jc w:val="center"/>
                              <w:rPr>
                                <w:sz w:val="19"/>
                              </w:rPr>
                            </w:pPr>
                          </w:p>
                          <w:p w:rsidR="0061416E" w:rsidRDefault="0061416E">
                            <w:pPr>
                              <w:jc w:val="center"/>
                              <w:rPr>
                                <w:sz w:val="19"/>
                              </w:rPr>
                            </w:pPr>
                          </w:p>
                          <w:p w:rsidR="0061416E" w:rsidRDefault="0061416E">
                            <w:pPr>
                              <w:spacing w:line="360" w:lineRule="auto"/>
                              <w:jc w:val="center"/>
                              <w:rPr>
                                <w:sz w:val="19"/>
                                <w:u w:val="single"/>
                              </w:rPr>
                            </w:pPr>
                            <w:r>
                              <w:rPr>
                                <w:b/>
                                <w:sz w:val="19"/>
                                <w:u w:val="single"/>
                              </w:rPr>
                              <w:t>Permanent Address</w:t>
                            </w:r>
                            <w:r>
                              <w:rPr>
                                <w:sz w:val="19"/>
                                <w:u w:val="single"/>
                              </w:rPr>
                              <w:t xml:space="preserve">: </w:t>
                            </w:r>
                          </w:p>
                          <w:p w:rsidR="005764A8" w:rsidRDefault="005764A8" w:rsidP="005764A8">
                            <w:pPr>
                              <w:jc w:val="center"/>
                              <w:rPr>
                                <w:sz w:val="19"/>
                                <w:lang w:val="pt-BR"/>
                              </w:rPr>
                            </w:pPr>
                            <w:r>
                              <w:rPr>
                                <w:sz w:val="19"/>
                                <w:lang w:val="pt-BR"/>
                              </w:rPr>
                              <w:t>Old No.109 New No. 397,</w:t>
                            </w:r>
                          </w:p>
                          <w:p w:rsidR="005764A8" w:rsidRDefault="005764A8" w:rsidP="005764A8">
                            <w:pPr>
                              <w:jc w:val="center"/>
                              <w:rPr>
                                <w:sz w:val="19"/>
                                <w:lang w:val="pt-BR"/>
                              </w:rPr>
                            </w:pPr>
                            <w:r>
                              <w:rPr>
                                <w:sz w:val="19"/>
                                <w:lang w:val="pt-BR"/>
                              </w:rPr>
                              <w:t>Melpatti ponnapan St,</w:t>
                            </w:r>
                          </w:p>
                          <w:p w:rsidR="0061416E" w:rsidRDefault="005764A8" w:rsidP="005764A8">
                            <w:pPr>
                              <w:jc w:val="center"/>
                              <w:rPr>
                                <w:sz w:val="19"/>
                                <w:lang w:val="pt-BR"/>
                              </w:rPr>
                            </w:pPr>
                            <w:r>
                              <w:rPr>
                                <w:sz w:val="19"/>
                                <w:lang w:val="pt-BR"/>
                              </w:rPr>
                              <w:t>Perambur Chennai – 600 039.</w:t>
                            </w:r>
                          </w:p>
                          <w:p w:rsidR="0061416E" w:rsidRDefault="0061416E">
                            <w:pPr>
                              <w:spacing w:line="360" w:lineRule="auto"/>
                              <w:jc w:val="center"/>
                              <w:rPr>
                                <w:sz w:val="19"/>
                              </w:rPr>
                            </w:pPr>
                          </w:p>
                          <w:p w:rsidR="0061416E" w:rsidRDefault="0061416E">
                            <w:pPr>
                              <w:jc w:val="center"/>
                              <w:rPr>
                                <w:sz w:val="19"/>
                              </w:rPr>
                            </w:pPr>
                          </w:p>
                          <w:p w:rsidR="0061416E" w:rsidRDefault="0061416E">
                            <w:pPr>
                              <w:pStyle w:val="Heading1"/>
                              <w:jc w:val="center"/>
                              <w:rPr>
                                <w:rFonts w:ascii="Times New Roman" w:hAnsi="Times New Roman"/>
                                <w:sz w:val="19"/>
                                <w:u w:val="single"/>
                              </w:rPr>
                            </w:pPr>
                            <w:r>
                              <w:rPr>
                                <w:rFonts w:ascii="Times New Roman" w:hAnsi="Times New Roman"/>
                                <w:sz w:val="19"/>
                                <w:u w:val="single"/>
                              </w:rPr>
                              <w:t>Personal profile:</w:t>
                            </w:r>
                          </w:p>
                          <w:p w:rsidR="0061416E" w:rsidRDefault="0061416E">
                            <w:pPr>
                              <w:jc w:val="center"/>
                              <w:rPr>
                                <w:sz w:val="19"/>
                              </w:rPr>
                            </w:pPr>
                          </w:p>
                          <w:p w:rsidR="0061416E" w:rsidRDefault="00317D31">
                            <w:pPr>
                              <w:pStyle w:val="CommentText"/>
                              <w:spacing w:line="360" w:lineRule="auto"/>
                              <w:rPr>
                                <w:sz w:val="19"/>
                              </w:rPr>
                            </w:pPr>
                            <w:r>
                              <w:rPr>
                                <w:sz w:val="19"/>
                              </w:rPr>
                              <w:t xml:space="preserve">Date of Birth  </w:t>
                            </w:r>
                            <w:r w:rsidR="00007A61">
                              <w:rPr>
                                <w:sz w:val="19"/>
                              </w:rPr>
                              <w:t xml:space="preserve">   </w:t>
                            </w:r>
                            <w:r>
                              <w:rPr>
                                <w:sz w:val="19"/>
                              </w:rPr>
                              <w:t>: 05-01-1978</w:t>
                            </w:r>
                          </w:p>
                          <w:p w:rsidR="0061416E" w:rsidRDefault="0061416E">
                            <w:pPr>
                              <w:pStyle w:val="CommentText"/>
                              <w:spacing w:line="360" w:lineRule="auto"/>
                              <w:rPr>
                                <w:sz w:val="19"/>
                              </w:rPr>
                            </w:pPr>
                            <w:r>
                              <w:rPr>
                                <w:sz w:val="19"/>
                              </w:rPr>
                              <w:t xml:space="preserve">Sex                 </w:t>
                            </w:r>
                            <w:r w:rsidR="00007A61">
                              <w:rPr>
                                <w:sz w:val="19"/>
                              </w:rPr>
                              <w:t xml:space="preserve">   </w:t>
                            </w:r>
                            <w:r>
                              <w:rPr>
                                <w:sz w:val="19"/>
                              </w:rPr>
                              <w:t>: Male</w:t>
                            </w:r>
                          </w:p>
                          <w:p w:rsidR="0061416E" w:rsidRDefault="0061416E">
                            <w:pPr>
                              <w:pStyle w:val="CommentText"/>
                              <w:spacing w:line="360" w:lineRule="auto"/>
                              <w:rPr>
                                <w:sz w:val="19"/>
                              </w:rPr>
                            </w:pPr>
                            <w:r>
                              <w:rPr>
                                <w:sz w:val="19"/>
                              </w:rPr>
                              <w:t xml:space="preserve">Languages      </w:t>
                            </w:r>
                            <w:r w:rsidR="00007A61">
                              <w:rPr>
                                <w:sz w:val="19"/>
                              </w:rPr>
                              <w:t xml:space="preserve">   </w:t>
                            </w:r>
                            <w:r>
                              <w:rPr>
                                <w:sz w:val="19"/>
                              </w:rPr>
                              <w:t>: English &amp; Tamil</w:t>
                            </w:r>
                          </w:p>
                          <w:p w:rsidR="0061416E" w:rsidRDefault="00007A61">
                            <w:pPr>
                              <w:pStyle w:val="CommentText"/>
                              <w:spacing w:line="360" w:lineRule="auto"/>
                              <w:rPr>
                                <w:sz w:val="19"/>
                              </w:rPr>
                            </w:pPr>
                            <w:r>
                              <w:rPr>
                                <w:sz w:val="19"/>
                              </w:rPr>
                              <w:t xml:space="preserve">Write                 </w:t>
                            </w:r>
                            <w:r w:rsidR="0061416E">
                              <w:rPr>
                                <w:sz w:val="19"/>
                              </w:rPr>
                              <w:t>: English &amp; Tamil</w:t>
                            </w:r>
                          </w:p>
                          <w:p w:rsidR="0061416E" w:rsidRDefault="00007A61">
                            <w:pPr>
                              <w:spacing w:line="360" w:lineRule="auto"/>
                              <w:rPr>
                                <w:sz w:val="19"/>
                              </w:rPr>
                            </w:pPr>
                            <w:r>
                              <w:rPr>
                                <w:sz w:val="19"/>
                              </w:rPr>
                              <w:t xml:space="preserve">Nationality        </w:t>
                            </w:r>
                            <w:r w:rsidR="0061416E">
                              <w:rPr>
                                <w:sz w:val="19"/>
                              </w:rPr>
                              <w:t>: Indian</w:t>
                            </w:r>
                          </w:p>
                          <w:p w:rsidR="0061416E" w:rsidRDefault="00007A61" w:rsidP="00007A61">
                            <w:pPr>
                              <w:spacing w:line="360" w:lineRule="auto"/>
                              <w:rPr>
                                <w:sz w:val="19"/>
                              </w:rPr>
                            </w:pPr>
                            <w:r>
                              <w:rPr>
                                <w:sz w:val="19"/>
                              </w:rPr>
                              <w:t xml:space="preserve">Marital Status   : Married </w:t>
                            </w:r>
                          </w:p>
                          <w:p w:rsidR="0061416E" w:rsidRDefault="00007A61" w:rsidP="00007A61">
                            <w:pPr>
                              <w:spacing w:line="360" w:lineRule="auto"/>
                              <w:rPr>
                                <w:sz w:val="19"/>
                              </w:rPr>
                            </w:pPr>
                            <w:r>
                              <w:rPr>
                                <w:sz w:val="19"/>
                              </w:rPr>
                              <w:t xml:space="preserve">Father’s Name  : </w:t>
                            </w:r>
                            <w:proofErr w:type="spellStart"/>
                            <w:r>
                              <w:rPr>
                                <w:sz w:val="19"/>
                              </w:rPr>
                              <w:t>A.V.Kumar</w:t>
                            </w:r>
                            <w:proofErr w:type="spellEnd"/>
                          </w:p>
                          <w:p w:rsidR="00007A61" w:rsidRDefault="00AE45EC" w:rsidP="00007A61">
                            <w:pPr>
                              <w:spacing w:line="360" w:lineRule="auto"/>
                              <w:rPr>
                                <w:sz w:val="19"/>
                              </w:rPr>
                            </w:pPr>
                            <w:r>
                              <w:rPr>
                                <w:sz w:val="19"/>
                              </w:rPr>
                              <w:t xml:space="preserve">Mother’s Name : </w:t>
                            </w:r>
                            <w:proofErr w:type="spellStart"/>
                            <w:r>
                              <w:rPr>
                                <w:sz w:val="19"/>
                              </w:rPr>
                              <w:t>K.S</w:t>
                            </w:r>
                            <w:r w:rsidR="00007A61">
                              <w:rPr>
                                <w:sz w:val="19"/>
                              </w:rPr>
                              <w:t>hankari</w:t>
                            </w:r>
                            <w:proofErr w:type="spellEnd"/>
                          </w:p>
                          <w:p w:rsidR="0061416E" w:rsidRDefault="0061416E">
                            <w:pPr>
                              <w:spacing w:line="360" w:lineRule="auto"/>
                              <w:jc w:val="center"/>
                              <w:rPr>
                                <w:sz w:val="19"/>
                              </w:rPr>
                            </w:pPr>
                          </w:p>
                          <w:p w:rsidR="00C559D4" w:rsidRDefault="00C559D4" w:rsidP="00C559D4">
                            <w:pPr>
                              <w:pStyle w:val="Heading1"/>
                              <w:rPr>
                                <w:rFonts w:ascii="Times New Roman" w:hAnsi="Times New Roman"/>
                                <w:sz w:val="19"/>
                                <w:u w:val="single"/>
                              </w:rPr>
                            </w:pPr>
                            <w:r w:rsidRPr="00C559D4">
                              <w:rPr>
                                <w:rFonts w:ascii="Times New Roman" w:hAnsi="Times New Roman"/>
                                <w:sz w:val="19"/>
                              </w:rPr>
                              <w:t xml:space="preserve">                    </w:t>
                            </w:r>
                            <w:r>
                              <w:rPr>
                                <w:rFonts w:ascii="Times New Roman" w:hAnsi="Times New Roman"/>
                                <w:sz w:val="19"/>
                                <w:u w:val="single"/>
                              </w:rPr>
                              <w:t>Personal Reference</w:t>
                            </w:r>
                          </w:p>
                          <w:p w:rsidR="00C559D4" w:rsidRDefault="00C559D4" w:rsidP="00C559D4">
                            <w:pPr>
                              <w:pStyle w:val="CommentText"/>
                              <w:spacing w:line="360" w:lineRule="auto"/>
                              <w:rPr>
                                <w:sz w:val="19"/>
                              </w:rPr>
                            </w:pPr>
                          </w:p>
                          <w:p w:rsidR="00C559D4" w:rsidRDefault="00C559D4" w:rsidP="00C559D4">
                            <w:pPr>
                              <w:pStyle w:val="CommentText"/>
                              <w:spacing w:line="360" w:lineRule="auto"/>
                              <w:rPr>
                                <w:sz w:val="19"/>
                              </w:rPr>
                            </w:pPr>
                            <w:r>
                              <w:rPr>
                                <w:sz w:val="19"/>
                              </w:rPr>
                              <w:t xml:space="preserve">Name                </w:t>
                            </w:r>
                            <w:r w:rsidR="00F3587F">
                              <w:rPr>
                                <w:sz w:val="19"/>
                              </w:rPr>
                              <w:t xml:space="preserve">: </w:t>
                            </w:r>
                            <w:proofErr w:type="spellStart"/>
                            <w:r w:rsidR="00F3587F">
                              <w:rPr>
                                <w:sz w:val="19"/>
                              </w:rPr>
                              <w:t>Prasanna</w:t>
                            </w:r>
                            <w:proofErr w:type="spellEnd"/>
                            <w:r w:rsidR="00F3587F">
                              <w:rPr>
                                <w:sz w:val="19"/>
                              </w:rPr>
                              <w:t xml:space="preserve"> </w:t>
                            </w:r>
                            <w:proofErr w:type="spellStart"/>
                            <w:r w:rsidR="00F3587F">
                              <w:rPr>
                                <w:sz w:val="19"/>
                              </w:rPr>
                              <w:t>venkatesh</w:t>
                            </w:r>
                            <w:proofErr w:type="spellEnd"/>
                          </w:p>
                          <w:p w:rsidR="00C559D4" w:rsidRDefault="00C559D4" w:rsidP="00C559D4">
                            <w:pPr>
                              <w:pStyle w:val="CommentText"/>
                              <w:spacing w:line="360" w:lineRule="auto"/>
                              <w:rPr>
                                <w:sz w:val="19"/>
                              </w:rPr>
                            </w:pPr>
                            <w:r>
                              <w:rPr>
                                <w:sz w:val="19"/>
                              </w:rPr>
                              <w:t xml:space="preserve">Mobile              </w:t>
                            </w:r>
                            <w:r w:rsidR="00F3587F">
                              <w:rPr>
                                <w:sz w:val="19"/>
                              </w:rPr>
                              <w:t>: 79049 37290</w:t>
                            </w:r>
                          </w:p>
                          <w:p w:rsidR="00C559D4" w:rsidRDefault="00C559D4">
                            <w:pPr>
                              <w:spacing w:line="360" w:lineRule="auto"/>
                              <w:jc w:val="center"/>
                              <w:rPr>
                                <w:sz w:val="19"/>
                              </w:rPr>
                            </w:pPr>
                          </w:p>
                          <w:p w:rsidR="0061416E" w:rsidRDefault="0061416E">
                            <w:pPr>
                              <w:jc w:val="center"/>
                              <w:rPr>
                                <w:sz w:val="19"/>
                              </w:rPr>
                            </w:pPr>
                          </w:p>
                          <w:p w:rsidR="0061416E" w:rsidRDefault="0061416E">
                            <w:pPr>
                              <w:jc w:val="center"/>
                              <w:rPr>
                                <w:sz w:val="19"/>
                              </w:rPr>
                            </w:pPr>
                          </w:p>
                          <w:p w:rsidR="0061416E" w:rsidRDefault="0061416E">
                            <w:pPr>
                              <w:jc w:val="center"/>
                              <w:rPr>
                                <w:sz w:val="19"/>
                              </w:rPr>
                            </w:pPr>
                          </w:p>
                          <w:p w:rsidR="0061416E" w:rsidRDefault="0061416E">
                            <w:pPr>
                              <w:pStyle w:val="CommentText"/>
                              <w:jc w:val="center"/>
                              <w:rPr>
                                <w:b/>
                                <w:sz w:val="19"/>
                              </w:rPr>
                            </w:pPr>
                          </w:p>
                        </w:tc>
                        <w:tc>
                          <w:tcPr>
                            <w:tcW w:w="6780" w:type="dxa"/>
                            <w:gridSpan w:val="2"/>
                            <w:shd w:val="clear" w:color="auto" w:fill="auto"/>
                          </w:tcPr>
                          <w:p w:rsidR="0061416E" w:rsidRPr="0073694F" w:rsidRDefault="0061416E">
                            <w:pPr>
                              <w:pStyle w:val="Tit"/>
                              <w:snapToGrid w:val="0"/>
                              <w:rPr>
                                <w:u w:val="single"/>
                              </w:rPr>
                            </w:pPr>
                            <w:r w:rsidRPr="0073694F">
                              <w:rPr>
                                <w:u w:val="single"/>
                              </w:rPr>
                              <w:t>Objective:</w:t>
                            </w:r>
                          </w:p>
                          <w:p w:rsidR="0061416E" w:rsidRDefault="0061416E">
                            <w:pPr>
                              <w:spacing w:line="360" w:lineRule="auto"/>
                              <w:jc w:val="both"/>
                              <w:rPr>
                                <w:color w:val="000000"/>
                                <w:sz w:val="19"/>
                              </w:rPr>
                            </w:pPr>
                            <w:r>
                              <w:rPr>
                                <w:color w:val="000000"/>
                                <w:sz w:val="19"/>
                              </w:rPr>
                              <w:t xml:space="preserve">       </w:t>
                            </w:r>
                            <w:r w:rsidR="00E06703">
                              <w:rPr>
                                <w:sz w:val="19"/>
                              </w:rPr>
                              <w:t xml:space="preserve">    </w:t>
                            </w:r>
                            <w:r>
                              <w:rPr>
                                <w:sz w:val="19"/>
                              </w:rPr>
                              <w:t xml:space="preserve"> </w:t>
                            </w:r>
                            <w:r w:rsidR="00C97451">
                              <w:rPr>
                                <w:sz w:val="19"/>
                              </w:rPr>
                              <w:t>To Achieve a cha</w:t>
                            </w:r>
                            <w:r w:rsidR="00AE161E">
                              <w:rPr>
                                <w:sz w:val="19"/>
                              </w:rPr>
                              <w:t>llenging career and to develop m</w:t>
                            </w:r>
                            <w:r w:rsidR="00C97451">
                              <w:rPr>
                                <w:sz w:val="19"/>
                              </w:rPr>
                              <w:t xml:space="preserve">y inner potential to the satisfaction of the </w:t>
                            </w:r>
                            <w:proofErr w:type="spellStart"/>
                            <w:r w:rsidR="00C97451">
                              <w:rPr>
                                <w:sz w:val="19"/>
                              </w:rPr>
                              <w:t>Organisation</w:t>
                            </w:r>
                            <w:proofErr w:type="spellEnd"/>
                            <w:r w:rsidR="00C97451">
                              <w:rPr>
                                <w:sz w:val="19"/>
                              </w:rPr>
                              <w:t xml:space="preserve"> I am acquainted with.</w:t>
                            </w:r>
                          </w:p>
                          <w:p w:rsidR="00E06703" w:rsidRPr="0073694F" w:rsidRDefault="00E06703" w:rsidP="00E06703">
                            <w:pPr>
                              <w:pStyle w:val="Tit"/>
                              <w:snapToGrid w:val="0"/>
                              <w:rPr>
                                <w:u w:val="single"/>
                              </w:rPr>
                            </w:pPr>
                            <w:r w:rsidRPr="0073694F">
                              <w:rPr>
                                <w:u w:val="single"/>
                              </w:rPr>
                              <w:t>Profile:</w:t>
                            </w:r>
                          </w:p>
                          <w:p w:rsidR="00E06703" w:rsidRDefault="001F74F3">
                            <w:pPr>
                              <w:spacing w:line="360" w:lineRule="auto"/>
                              <w:jc w:val="both"/>
                              <w:rPr>
                                <w:color w:val="000000"/>
                                <w:sz w:val="19"/>
                              </w:rPr>
                            </w:pPr>
                            <w:r>
                              <w:rPr>
                                <w:color w:val="000000"/>
                                <w:sz w:val="19"/>
                              </w:rPr>
                              <w:t xml:space="preserve">  </w:t>
                            </w:r>
                            <w:r w:rsidR="00256B9B">
                              <w:rPr>
                                <w:color w:val="000000"/>
                                <w:sz w:val="19"/>
                              </w:rPr>
                              <w:t xml:space="preserve">Having more than </w:t>
                            </w:r>
                            <w:r w:rsidR="00256B9B" w:rsidRPr="003E18D9">
                              <w:rPr>
                                <w:b/>
                                <w:color w:val="000000"/>
                                <w:sz w:val="19"/>
                              </w:rPr>
                              <w:t>1</w:t>
                            </w:r>
                            <w:r w:rsidR="003E18D9">
                              <w:rPr>
                                <w:b/>
                                <w:color w:val="000000"/>
                                <w:sz w:val="19"/>
                              </w:rPr>
                              <w:t>7</w:t>
                            </w:r>
                            <w:r w:rsidR="00817B6B">
                              <w:rPr>
                                <w:color w:val="000000"/>
                                <w:sz w:val="19"/>
                              </w:rPr>
                              <w:t xml:space="preserve"> years </w:t>
                            </w:r>
                            <w:r w:rsidR="00E06703">
                              <w:rPr>
                                <w:color w:val="000000"/>
                                <w:sz w:val="19"/>
                              </w:rPr>
                              <w:t xml:space="preserve">of Strong </w:t>
                            </w:r>
                            <w:r w:rsidR="00DA10A5">
                              <w:rPr>
                                <w:color w:val="000000"/>
                                <w:sz w:val="19"/>
                              </w:rPr>
                              <w:t xml:space="preserve">Mutual Fund </w:t>
                            </w:r>
                            <w:r w:rsidR="00817B6B">
                              <w:rPr>
                                <w:color w:val="000000"/>
                                <w:sz w:val="19"/>
                              </w:rPr>
                              <w:t xml:space="preserve">Back Office </w:t>
                            </w:r>
                            <w:r w:rsidR="00E06703">
                              <w:rPr>
                                <w:color w:val="000000"/>
                                <w:sz w:val="19"/>
                              </w:rPr>
                              <w:t xml:space="preserve">Transaction </w:t>
                            </w:r>
                            <w:r w:rsidR="00876032">
                              <w:rPr>
                                <w:color w:val="000000"/>
                                <w:sz w:val="19"/>
                              </w:rPr>
                              <w:t xml:space="preserve">    </w:t>
                            </w:r>
                            <w:r w:rsidR="00E06703">
                              <w:rPr>
                                <w:color w:val="000000"/>
                                <w:sz w:val="19"/>
                              </w:rPr>
                              <w:t>Processing experience and initiative in dynamic and challenging environment.</w:t>
                            </w:r>
                          </w:p>
                          <w:p w:rsidR="00B55E1E" w:rsidRDefault="001F74F3">
                            <w:pPr>
                              <w:spacing w:line="360" w:lineRule="auto"/>
                              <w:jc w:val="both"/>
                              <w:rPr>
                                <w:color w:val="000000"/>
                                <w:sz w:val="19"/>
                              </w:rPr>
                            </w:pPr>
                            <w:r>
                              <w:rPr>
                                <w:color w:val="000000"/>
                                <w:sz w:val="19"/>
                              </w:rPr>
                              <w:t xml:space="preserve"> </w:t>
                            </w:r>
                            <w:r w:rsidR="00B55E1E">
                              <w:rPr>
                                <w:color w:val="000000"/>
                                <w:sz w:val="19"/>
                              </w:rPr>
                              <w:t xml:space="preserve"> </w:t>
                            </w:r>
                            <w:r w:rsidR="00E06703">
                              <w:rPr>
                                <w:color w:val="000000"/>
                                <w:sz w:val="19"/>
                              </w:rPr>
                              <w:t>I enjoy encouraging and helping people seek solutions to situation problems.</w:t>
                            </w:r>
                          </w:p>
                          <w:p w:rsidR="00E06703" w:rsidRDefault="00E06703">
                            <w:pPr>
                              <w:spacing w:line="360" w:lineRule="auto"/>
                              <w:jc w:val="both"/>
                              <w:rPr>
                                <w:color w:val="000000"/>
                                <w:sz w:val="19"/>
                              </w:rPr>
                            </w:pPr>
                            <w:r>
                              <w:rPr>
                                <w:color w:val="000000"/>
                                <w:sz w:val="19"/>
                              </w:rPr>
                              <w:t xml:space="preserve"> </w:t>
                            </w:r>
                            <w:r w:rsidR="001F74F3">
                              <w:rPr>
                                <w:color w:val="000000"/>
                                <w:sz w:val="19"/>
                              </w:rPr>
                              <w:t xml:space="preserve"> </w:t>
                            </w:r>
                            <w:r>
                              <w:rPr>
                                <w:color w:val="000000"/>
                                <w:sz w:val="19"/>
                              </w:rPr>
                              <w:t xml:space="preserve">I have a keen interest in constantly advancing my academic and vocational skills. I </w:t>
                            </w:r>
                            <w:r w:rsidR="001F74F3">
                              <w:rPr>
                                <w:color w:val="000000"/>
                                <w:sz w:val="19"/>
                              </w:rPr>
                              <w:t xml:space="preserve">        </w:t>
                            </w:r>
                            <w:r>
                              <w:rPr>
                                <w:color w:val="000000"/>
                                <w:sz w:val="19"/>
                              </w:rPr>
                              <w:t>have good communication and inter -personal skills.</w:t>
                            </w:r>
                          </w:p>
                          <w:p w:rsidR="0096044E" w:rsidRDefault="001F74F3">
                            <w:pPr>
                              <w:spacing w:line="360" w:lineRule="auto"/>
                              <w:jc w:val="both"/>
                              <w:rPr>
                                <w:color w:val="000000"/>
                                <w:sz w:val="19"/>
                              </w:rPr>
                            </w:pPr>
                            <w:r>
                              <w:rPr>
                                <w:color w:val="000000"/>
                                <w:sz w:val="19"/>
                              </w:rPr>
                              <w:t xml:space="preserve"> </w:t>
                            </w:r>
                            <w:r w:rsidR="00E06703">
                              <w:rPr>
                                <w:color w:val="000000"/>
                                <w:sz w:val="19"/>
                              </w:rPr>
                              <w:t>Self –</w:t>
                            </w:r>
                            <w:r w:rsidR="00C2775B">
                              <w:rPr>
                                <w:color w:val="000000"/>
                                <w:sz w:val="19"/>
                              </w:rPr>
                              <w:t>disciplin</w:t>
                            </w:r>
                            <w:r w:rsidR="00E06703">
                              <w:rPr>
                                <w:color w:val="000000"/>
                                <w:sz w:val="19"/>
                              </w:rPr>
                              <w:t>e, patience and</w:t>
                            </w:r>
                            <w:r w:rsidR="00B24834">
                              <w:rPr>
                                <w:color w:val="000000"/>
                                <w:sz w:val="19"/>
                              </w:rPr>
                              <w:t xml:space="preserve"> </w:t>
                            </w:r>
                            <w:r w:rsidR="00E06703">
                              <w:rPr>
                                <w:color w:val="000000"/>
                                <w:sz w:val="19"/>
                              </w:rPr>
                              <w:t xml:space="preserve"> hard work are my FORTE. I concentrate on present, taking lessons from the past, with an eye on the future. Given a chance I am sure that </w:t>
                            </w:r>
                          </w:p>
                          <w:p w:rsidR="00E06703" w:rsidRDefault="001F74F3">
                            <w:pPr>
                              <w:spacing w:line="360" w:lineRule="auto"/>
                              <w:jc w:val="both"/>
                              <w:rPr>
                                <w:color w:val="000000"/>
                                <w:sz w:val="19"/>
                              </w:rPr>
                            </w:pPr>
                            <w:r>
                              <w:rPr>
                                <w:color w:val="000000"/>
                                <w:sz w:val="19"/>
                              </w:rPr>
                              <w:t xml:space="preserve"> </w:t>
                            </w:r>
                            <w:r w:rsidR="00874A81">
                              <w:rPr>
                                <w:color w:val="000000"/>
                                <w:sz w:val="19"/>
                              </w:rPr>
                              <w:t>I will be up to y</w:t>
                            </w:r>
                            <w:r w:rsidR="00E06703">
                              <w:rPr>
                                <w:color w:val="000000"/>
                                <w:sz w:val="19"/>
                              </w:rPr>
                              <w:t xml:space="preserve">our expectation and will come with flying colors.        </w:t>
                            </w:r>
                          </w:p>
                          <w:p w:rsidR="0061416E" w:rsidRDefault="0061416E" w:rsidP="00AB76AD">
                            <w:pPr>
                              <w:pStyle w:val="Tit"/>
                              <w:ind w:left="0" w:firstLine="0"/>
                              <w:rPr>
                                <w:u w:val="double"/>
                              </w:rPr>
                            </w:pPr>
                            <w:r>
                              <w:rPr>
                                <w:u w:val="double"/>
                              </w:rPr>
                              <w:t>Academic Profile:</w:t>
                            </w:r>
                          </w:p>
                          <w:p w:rsidR="003304D6" w:rsidRDefault="009258BF">
                            <w:pPr>
                              <w:numPr>
                                <w:ilvl w:val="0"/>
                                <w:numId w:val="2"/>
                              </w:numPr>
                              <w:tabs>
                                <w:tab w:val="left" w:pos="840"/>
                              </w:tabs>
                              <w:suppressAutoHyphens w:val="0"/>
                              <w:spacing w:line="360" w:lineRule="auto"/>
                              <w:jc w:val="both"/>
                              <w:rPr>
                                <w:sz w:val="19"/>
                              </w:rPr>
                            </w:pPr>
                            <w:r>
                              <w:rPr>
                                <w:b/>
                                <w:bCs/>
                                <w:sz w:val="19"/>
                              </w:rPr>
                              <w:t>B.COM</w:t>
                            </w:r>
                            <w:r w:rsidR="0061416E">
                              <w:rPr>
                                <w:b/>
                                <w:bCs/>
                                <w:sz w:val="19"/>
                              </w:rPr>
                              <w:t>.</w:t>
                            </w:r>
                            <w:r w:rsidR="0061416E">
                              <w:rPr>
                                <w:sz w:val="19"/>
                              </w:rPr>
                              <w:t xml:space="preserve"> at </w:t>
                            </w:r>
                            <w:r w:rsidR="0090417A">
                              <w:rPr>
                                <w:sz w:val="19"/>
                              </w:rPr>
                              <w:t>Sindhi</w:t>
                            </w:r>
                            <w:r w:rsidR="0061416E">
                              <w:rPr>
                                <w:sz w:val="19"/>
                              </w:rPr>
                              <w:t xml:space="preserve"> College (Affiliated </w:t>
                            </w:r>
                            <w:r w:rsidR="0090417A">
                              <w:rPr>
                                <w:sz w:val="19"/>
                              </w:rPr>
                              <w:t>on The University of Madras 1995 – 1998</w:t>
                            </w:r>
                            <w:r w:rsidR="0061416E">
                              <w:rPr>
                                <w:sz w:val="19"/>
                              </w:rPr>
                              <w:t>)</w:t>
                            </w:r>
                          </w:p>
                          <w:p w:rsidR="0061416E" w:rsidRPr="003304D6" w:rsidRDefault="003304D6">
                            <w:pPr>
                              <w:numPr>
                                <w:ilvl w:val="0"/>
                                <w:numId w:val="2"/>
                              </w:numPr>
                              <w:tabs>
                                <w:tab w:val="left" w:pos="840"/>
                              </w:tabs>
                              <w:suppressAutoHyphens w:val="0"/>
                              <w:spacing w:line="360" w:lineRule="auto"/>
                              <w:jc w:val="both"/>
                              <w:rPr>
                                <w:sz w:val="19"/>
                              </w:rPr>
                            </w:pPr>
                            <w:r>
                              <w:rPr>
                                <w:b/>
                                <w:bCs/>
                                <w:sz w:val="19"/>
                              </w:rPr>
                              <w:t xml:space="preserve">M C A  </w:t>
                            </w:r>
                            <w:r w:rsidRPr="003304D6">
                              <w:rPr>
                                <w:bCs/>
                                <w:sz w:val="19"/>
                              </w:rPr>
                              <w:t>at Madras University 2002 -</w:t>
                            </w:r>
                            <w:r w:rsidRPr="003304D6">
                              <w:rPr>
                                <w:sz w:val="19"/>
                              </w:rPr>
                              <w:t xml:space="preserve">  2005</w:t>
                            </w:r>
                            <w:r w:rsidR="0061416E" w:rsidRPr="003304D6">
                              <w:rPr>
                                <w:sz w:val="19"/>
                              </w:rPr>
                              <w:t xml:space="preserve"> </w:t>
                            </w:r>
                          </w:p>
                          <w:p w:rsidR="0061416E" w:rsidRDefault="003E7D75">
                            <w:pPr>
                              <w:numPr>
                                <w:ilvl w:val="0"/>
                                <w:numId w:val="2"/>
                              </w:numPr>
                              <w:tabs>
                                <w:tab w:val="left" w:pos="840"/>
                              </w:tabs>
                              <w:suppressAutoHyphens w:val="0"/>
                              <w:spacing w:line="360" w:lineRule="auto"/>
                              <w:jc w:val="both"/>
                              <w:rPr>
                                <w:sz w:val="19"/>
                              </w:rPr>
                            </w:pPr>
                            <w:r>
                              <w:rPr>
                                <w:sz w:val="19"/>
                              </w:rPr>
                              <w:t xml:space="preserve">Plus Two </w:t>
                            </w:r>
                            <w:r w:rsidR="0090417A">
                              <w:rPr>
                                <w:sz w:val="19"/>
                              </w:rPr>
                              <w:t xml:space="preserve">VOC </w:t>
                            </w:r>
                            <w:proofErr w:type="spellStart"/>
                            <w:r w:rsidR="0090417A">
                              <w:rPr>
                                <w:sz w:val="19"/>
                              </w:rPr>
                              <w:t>Vidyalaya</w:t>
                            </w:r>
                            <w:proofErr w:type="spellEnd"/>
                            <w:r w:rsidR="0090417A">
                              <w:rPr>
                                <w:sz w:val="19"/>
                              </w:rPr>
                              <w:t xml:space="preserve"> </w:t>
                            </w:r>
                            <w:r>
                              <w:rPr>
                                <w:sz w:val="19"/>
                              </w:rPr>
                              <w:t>Mat</w:t>
                            </w:r>
                            <w:r w:rsidR="0061416E">
                              <w:rPr>
                                <w:sz w:val="19"/>
                              </w:rPr>
                              <w:t xml:space="preserve"> Higher Secondary School </w:t>
                            </w:r>
                            <w:proofErr w:type="spellStart"/>
                            <w:r w:rsidR="0090417A">
                              <w:rPr>
                                <w:sz w:val="19"/>
                              </w:rPr>
                              <w:t>Perambur</w:t>
                            </w:r>
                            <w:proofErr w:type="spellEnd"/>
                            <w:r w:rsidR="0090417A">
                              <w:rPr>
                                <w:sz w:val="19"/>
                              </w:rPr>
                              <w:t xml:space="preserve"> </w:t>
                            </w:r>
                            <w:r w:rsidR="0061416E">
                              <w:rPr>
                                <w:sz w:val="19"/>
                              </w:rPr>
                              <w:t xml:space="preserve"> – </w:t>
                            </w:r>
                            <w:r w:rsidR="0090417A">
                              <w:rPr>
                                <w:sz w:val="19"/>
                              </w:rPr>
                              <w:t>Chennai (1995</w:t>
                            </w:r>
                            <w:r w:rsidR="0061416E">
                              <w:rPr>
                                <w:sz w:val="19"/>
                              </w:rPr>
                              <w:t xml:space="preserve">) </w:t>
                            </w:r>
                            <w:r w:rsidR="0090417A">
                              <w:rPr>
                                <w:sz w:val="19"/>
                              </w:rPr>
                              <w:t xml:space="preserve"> </w:t>
                            </w:r>
                          </w:p>
                          <w:p w:rsidR="0061416E" w:rsidRDefault="0090417A">
                            <w:pPr>
                              <w:numPr>
                                <w:ilvl w:val="0"/>
                                <w:numId w:val="2"/>
                              </w:numPr>
                              <w:tabs>
                                <w:tab w:val="left" w:pos="840"/>
                              </w:tabs>
                              <w:suppressAutoHyphens w:val="0"/>
                              <w:spacing w:line="360" w:lineRule="auto"/>
                              <w:jc w:val="both"/>
                              <w:rPr>
                                <w:sz w:val="19"/>
                              </w:rPr>
                            </w:pPr>
                            <w:r>
                              <w:rPr>
                                <w:sz w:val="19"/>
                              </w:rPr>
                              <w:t xml:space="preserve">S.S.L.C  </w:t>
                            </w:r>
                            <w:r w:rsidR="003E7D75">
                              <w:rPr>
                                <w:sz w:val="19"/>
                              </w:rPr>
                              <w:t xml:space="preserve">  </w:t>
                            </w:r>
                            <w:r>
                              <w:rPr>
                                <w:sz w:val="19"/>
                              </w:rPr>
                              <w:t xml:space="preserve">VOC </w:t>
                            </w:r>
                            <w:proofErr w:type="spellStart"/>
                            <w:r>
                              <w:rPr>
                                <w:sz w:val="19"/>
                              </w:rPr>
                              <w:t>Vidyalaya</w:t>
                            </w:r>
                            <w:proofErr w:type="spellEnd"/>
                            <w:r>
                              <w:rPr>
                                <w:sz w:val="19"/>
                              </w:rPr>
                              <w:t xml:space="preserve">  </w:t>
                            </w:r>
                            <w:r w:rsidR="003E7D75">
                              <w:rPr>
                                <w:sz w:val="19"/>
                              </w:rPr>
                              <w:t xml:space="preserve">Mat </w:t>
                            </w:r>
                            <w:r>
                              <w:rPr>
                                <w:sz w:val="19"/>
                              </w:rPr>
                              <w:t xml:space="preserve">Higher Secondary School </w:t>
                            </w:r>
                            <w:proofErr w:type="spellStart"/>
                            <w:r>
                              <w:rPr>
                                <w:sz w:val="19"/>
                              </w:rPr>
                              <w:t>Perambur</w:t>
                            </w:r>
                            <w:proofErr w:type="spellEnd"/>
                            <w:r>
                              <w:rPr>
                                <w:sz w:val="19"/>
                              </w:rPr>
                              <w:t xml:space="preserve">  – Chennai (1993)</w:t>
                            </w:r>
                          </w:p>
                          <w:p w:rsidR="0061416E" w:rsidRDefault="0061416E" w:rsidP="00E06703">
                            <w:pPr>
                              <w:pStyle w:val="Tit"/>
                              <w:ind w:left="0" w:firstLine="0"/>
                              <w:rPr>
                                <w:u w:val="double"/>
                              </w:rPr>
                            </w:pPr>
                            <w:r>
                              <w:rPr>
                                <w:u w:val="double"/>
                              </w:rPr>
                              <w:t>Work Experience:</w:t>
                            </w:r>
                          </w:p>
                          <w:p w:rsidR="00636222" w:rsidRPr="00555D01" w:rsidRDefault="00FC0DDD" w:rsidP="00555D01">
                            <w:pPr>
                              <w:pStyle w:val="ListParagraph"/>
                              <w:numPr>
                                <w:ilvl w:val="0"/>
                                <w:numId w:val="16"/>
                              </w:numPr>
                              <w:rPr>
                                <w:b/>
                                <w:color w:val="000000"/>
                                <w:sz w:val="19"/>
                                <w:szCs w:val="19"/>
                              </w:rPr>
                            </w:pPr>
                            <w:r w:rsidRPr="00555D01">
                              <w:rPr>
                                <w:sz w:val="19"/>
                                <w:szCs w:val="19"/>
                              </w:rPr>
                              <w:t>W</w:t>
                            </w:r>
                            <w:r w:rsidR="00975186" w:rsidRPr="00555D01">
                              <w:rPr>
                                <w:sz w:val="19"/>
                                <w:szCs w:val="19"/>
                              </w:rPr>
                              <w:t>orked</w:t>
                            </w:r>
                            <w:r w:rsidR="00562F55" w:rsidRPr="00555D01">
                              <w:rPr>
                                <w:sz w:val="19"/>
                                <w:szCs w:val="19"/>
                              </w:rPr>
                              <w:t xml:space="preserve"> in</w:t>
                            </w:r>
                            <w:r w:rsidR="00337561" w:rsidRPr="00555D01">
                              <w:rPr>
                                <w:sz w:val="19"/>
                                <w:szCs w:val="19"/>
                              </w:rPr>
                              <w:t xml:space="preserve"> </w:t>
                            </w:r>
                            <w:proofErr w:type="spellStart"/>
                            <w:r w:rsidR="00636222" w:rsidRPr="00555D01">
                              <w:rPr>
                                <w:b/>
                                <w:color w:val="000000"/>
                                <w:sz w:val="19"/>
                                <w:szCs w:val="19"/>
                              </w:rPr>
                              <w:t>Sundaram</w:t>
                            </w:r>
                            <w:proofErr w:type="spellEnd"/>
                            <w:r w:rsidR="00636222" w:rsidRPr="00555D01">
                              <w:rPr>
                                <w:b/>
                                <w:color w:val="000000"/>
                                <w:sz w:val="19"/>
                                <w:szCs w:val="19"/>
                              </w:rPr>
                              <w:t xml:space="preserve"> BNP Paribas Fund Services, Chennai</w:t>
                            </w:r>
                          </w:p>
                          <w:p w:rsidR="00636222" w:rsidRPr="00555D01" w:rsidRDefault="00555D01" w:rsidP="00555D01">
                            <w:pPr>
                              <w:ind w:left="360"/>
                              <w:rPr>
                                <w:b/>
                                <w:color w:val="000000"/>
                                <w:sz w:val="19"/>
                                <w:szCs w:val="19"/>
                              </w:rPr>
                            </w:pPr>
                            <w:r>
                              <w:rPr>
                                <w:b/>
                                <w:color w:val="000000"/>
                                <w:sz w:val="19"/>
                                <w:szCs w:val="19"/>
                              </w:rPr>
                              <w:t xml:space="preserve">        </w:t>
                            </w:r>
                            <w:r w:rsidR="00636222" w:rsidRPr="00555D01">
                              <w:rPr>
                                <w:b/>
                                <w:color w:val="000000"/>
                                <w:sz w:val="19"/>
                                <w:szCs w:val="19"/>
                              </w:rPr>
                              <w:t xml:space="preserve">(Acquired by K- </w:t>
                            </w:r>
                            <w:proofErr w:type="spellStart"/>
                            <w:r w:rsidR="00636222" w:rsidRPr="00555D01">
                              <w:rPr>
                                <w:b/>
                                <w:color w:val="000000"/>
                                <w:sz w:val="19"/>
                                <w:szCs w:val="19"/>
                              </w:rPr>
                              <w:t>FinTech</w:t>
                            </w:r>
                            <w:proofErr w:type="spellEnd"/>
                            <w:r w:rsidR="00636222" w:rsidRPr="00555D01">
                              <w:rPr>
                                <w:b/>
                                <w:color w:val="000000"/>
                                <w:sz w:val="19"/>
                                <w:szCs w:val="19"/>
                              </w:rPr>
                              <w:t xml:space="preserve"> on November 2019)</w:t>
                            </w:r>
                          </w:p>
                          <w:p w:rsidR="00562F55" w:rsidRPr="00562F55" w:rsidRDefault="00636222" w:rsidP="00555D01">
                            <w:pPr>
                              <w:pStyle w:val="BodyText"/>
                              <w:suppressAutoHyphens w:val="0"/>
                              <w:spacing w:after="0" w:line="360" w:lineRule="auto"/>
                              <w:ind w:left="720"/>
                              <w:rPr>
                                <w:sz w:val="19"/>
                              </w:rPr>
                            </w:pPr>
                            <w:r w:rsidRPr="00636222">
                              <w:rPr>
                                <w:b/>
                                <w:sz w:val="19"/>
                                <w:szCs w:val="19"/>
                              </w:rPr>
                              <w:t>A</w:t>
                            </w:r>
                            <w:r>
                              <w:rPr>
                                <w:b/>
                                <w:sz w:val="19"/>
                              </w:rPr>
                              <w:t>ssistant</w:t>
                            </w:r>
                            <w:r w:rsidR="00337561">
                              <w:rPr>
                                <w:b/>
                                <w:sz w:val="19"/>
                              </w:rPr>
                              <w:t xml:space="preserve"> Manager</w:t>
                            </w:r>
                            <w:r w:rsidR="00BE6F60">
                              <w:rPr>
                                <w:b/>
                                <w:sz w:val="19"/>
                              </w:rPr>
                              <w:t xml:space="preserve"> </w:t>
                            </w:r>
                            <w:r w:rsidR="00BE6F60">
                              <w:rPr>
                                <w:sz w:val="19"/>
                              </w:rPr>
                              <w:t>in mutual fund  services</w:t>
                            </w:r>
                            <w:r w:rsidR="00562F55" w:rsidRPr="007D2845">
                              <w:rPr>
                                <w:b/>
                                <w:sz w:val="19"/>
                              </w:rPr>
                              <w:t xml:space="preserve"> </w:t>
                            </w:r>
                            <w:r w:rsidR="00562F55">
                              <w:rPr>
                                <w:sz w:val="19"/>
                              </w:rPr>
                              <w:t xml:space="preserve">From </w:t>
                            </w:r>
                            <w:r w:rsidR="00562F55" w:rsidRPr="00562F55">
                              <w:rPr>
                                <w:b/>
                                <w:sz w:val="19"/>
                              </w:rPr>
                              <w:t xml:space="preserve">Apr 2013 to </w:t>
                            </w:r>
                            <w:r w:rsidR="00CD31BF">
                              <w:rPr>
                                <w:b/>
                                <w:sz w:val="19"/>
                              </w:rPr>
                              <w:t>Oct 2021</w:t>
                            </w:r>
                          </w:p>
                          <w:p w:rsidR="000B48CC" w:rsidRDefault="00283124" w:rsidP="00555D01">
                            <w:pPr>
                              <w:pStyle w:val="BodyText"/>
                              <w:numPr>
                                <w:ilvl w:val="0"/>
                                <w:numId w:val="16"/>
                              </w:numPr>
                              <w:suppressAutoHyphens w:val="0"/>
                              <w:spacing w:after="0" w:line="360" w:lineRule="auto"/>
                              <w:rPr>
                                <w:sz w:val="19"/>
                              </w:rPr>
                            </w:pPr>
                            <w:r>
                              <w:rPr>
                                <w:sz w:val="19"/>
                              </w:rPr>
                              <w:t>W</w:t>
                            </w:r>
                            <w:r w:rsidR="000B48CC">
                              <w:rPr>
                                <w:sz w:val="19"/>
                              </w:rPr>
                              <w:t>orked  in</w:t>
                            </w:r>
                            <w:r w:rsidR="0061416E">
                              <w:rPr>
                                <w:sz w:val="19"/>
                              </w:rPr>
                              <w:t xml:space="preserve"> </w:t>
                            </w:r>
                            <w:r w:rsidR="0061416E">
                              <w:rPr>
                                <w:b/>
                                <w:sz w:val="19"/>
                              </w:rPr>
                              <w:t>“CAMS”</w:t>
                            </w:r>
                            <w:r w:rsidR="0061416E">
                              <w:rPr>
                                <w:sz w:val="19"/>
                              </w:rPr>
                              <w:t xml:space="preserve"> as a</w:t>
                            </w:r>
                            <w:r w:rsidR="0090417A">
                              <w:rPr>
                                <w:sz w:val="19"/>
                              </w:rPr>
                              <w:t xml:space="preserve"> </w:t>
                            </w:r>
                            <w:r w:rsidR="0090417A" w:rsidRPr="0090417A">
                              <w:rPr>
                                <w:b/>
                                <w:sz w:val="19"/>
                              </w:rPr>
                              <w:t xml:space="preserve">Processing </w:t>
                            </w:r>
                            <w:r w:rsidR="0061416E" w:rsidRPr="0090417A">
                              <w:rPr>
                                <w:b/>
                                <w:sz w:val="19"/>
                              </w:rPr>
                              <w:t>Officer</w:t>
                            </w:r>
                            <w:r w:rsidR="0061416E">
                              <w:rPr>
                                <w:sz w:val="19"/>
                              </w:rPr>
                              <w:t xml:space="preserve"> i</w:t>
                            </w:r>
                            <w:r w:rsidR="0090417A">
                              <w:rPr>
                                <w:sz w:val="19"/>
                              </w:rPr>
                              <w:t>n mutual fund  services from</w:t>
                            </w:r>
                          </w:p>
                          <w:p w:rsidR="0061416E" w:rsidRDefault="00D24C3F" w:rsidP="00555D01">
                            <w:pPr>
                              <w:pStyle w:val="BodyText"/>
                              <w:suppressAutoHyphens w:val="0"/>
                              <w:spacing w:after="0" w:line="360" w:lineRule="auto"/>
                              <w:ind w:left="360"/>
                              <w:rPr>
                                <w:sz w:val="19"/>
                              </w:rPr>
                            </w:pPr>
                            <w:r>
                              <w:rPr>
                                <w:b/>
                                <w:sz w:val="19"/>
                              </w:rPr>
                              <w:t xml:space="preserve">        </w:t>
                            </w:r>
                            <w:r w:rsidR="0090417A" w:rsidRPr="004C038E">
                              <w:rPr>
                                <w:b/>
                                <w:sz w:val="19"/>
                              </w:rPr>
                              <w:t>Aug</w:t>
                            </w:r>
                            <w:r w:rsidR="0061416E" w:rsidRPr="004C038E">
                              <w:rPr>
                                <w:b/>
                                <w:sz w:val="19"/>
                              </w:rPr>
                              <w:t xml:space="preserve"> 2004 to </w:t>
                            </w:r>
                            <w:r w:rsidR="000B48CC" w:rsidRPr="004C038E">
                              <w:rPr>
                                <w:b/>
                                <w:sz w:val="19"/>
                              </w:rPr>
                              <w:t>Jan 2013</w:t>
                            </w:r>
                            <w:r w:rsidR="0061416E">
                              <w:rPr>
                                <w:sz w:val="19"/>
                              </w:rPr>
                              <w:t>.</w:t>
                            </w:r>
                          </w:p>
                          <w:p w:rsidR="0061416E" w:rsidRDefault="0061416E" w:rsidP="00555D01">
                            <w:pPr>
                              <w:pStyle w:val="BodyText"/>
                              <w:numPr>
                                <w:ilvl w:val="0"/>
                                <w:numId w:val="16"/>
                              </w:numPr>
                              <w:suppressAutoHyphens w:val="0"/>
                              <w:spacing w:after="0" w:line="360" w:lineRule="auto"/>
                              <w:rPr>
                                <w:sz w:val="19"/>
                              </w:rPr>
                            </w:pPr>
                            <w:r>
                              <w:rPr>
                                <w:sz w:val="19"/>
                              </w:rPr>
                              <w:t xml:space="preserve">Worked in </w:t>
                            </w:r>
                            <w:r>
                              <w:rPr>
                                <w:b/>
                                <w:sz w:val="19"/>
                              </w:rPr>
                              <w:t>“</w:t>
                            </w:r>
                            <w:proofErr w:type="spellStart"/>
                            <w:r w:rsidR="00867AB8">
                              <w:rPr>
                                <w:b/>
                                <w:sz w:val="19"/>
                              </w:rPr>
                              <w:t>Grapllets</w:t>
                            </w:r>
                            <w:proofErr w:type="spellEnd"/>
                            <w:r w:rsidR="00867AB8">
                              <w:rPr>
                                <w:b/>
                                <w:sz w:val="19"/>
                              </w:rPr>
                              <w:t xml:space="preserve"> India</w:t>
                            </w:r>
                            <w:r>
                              <w:rPr>
                                <w:b/>
                                <w:sz w:val="19"/>
                              </w:rPr>
                              <w:t>”</w:t>
                            </w:r>
                            <w:r w:rsidR="001160D9">
                              <w:rPr>
                                <w:sz w:val="19"/>
                              </w:rPr>
                              <w:t xml:space="preserve"> </w:t>
                            </w:r>
                            <w:r w:rsidR="00554A34">
                              <w:rPr>
                                <w:sz w:val="19"/>
                              </w:rPr>
                              <w:t xml:space="preserve">as a </w:t>
                            </w:r>
                            <w:r>
                              <w:rPr>
                                <w:sz w:val="19"/>
                              </w:rPr>
                              <w:t>A</w:t>
                            </w:r>
                            <w:r w:rsidR="00867AB8">
                              <w:rPr>
                                <w:sz w:val="19"/>
                              </w:rPr>
                              <w:t>ccounts Assistant</w:t>
                            </w:r>
                            <w:r w:rsidR="00555D01">
                              <w:rPr>
                                <w:sz w:val="19"/>
                              </w:rPr>
                              <w:t xml:space="preserve"> </w:t>
                            </w:r>
                            <w:r>
                              <w:rPr>
                                <w:sz w:val="19"/>
                              </w:rPr>
                              <w:t>c</w:t>
                            </w:r>
                            <w:r w:rsidR="00867AB8">
                              <w:rPr>
                                <w:sz w:val="19"/>
                              </w:rPr>
                              <w:t xml:space="preserve">um Chief </w:t>
                            </w:r>
                            <w:proofErr w:type="gramStart"/>
                            <w:r w:rsidR="00867AB8">
                              <w:rPr>
                                <w:sz w:val="19"/>
                              </w:rPr>
                              <w:t>Cler</w:t>
                            </w:r>
                            <w:r w:rsidR="0040678C">
                              <w:rPr>
                                <w:sz w:val="19"/>
                              </w:rPr>
                              <w:t>k</w:t>
                            </w:r>
                            <w:r w:rsidR="00D3745B">
                              <w:rPr>
                                <w:sz w:val="19"/>
                              </w:rPr>
                              <w:t xml:space="preserve">  at</w:t>
                            </w:r>
                            <w:proofErr w:type="gramEnd"/>
                            <w:r w:rsidR="00D3745B">
                              <w:rPr>
                                <w:sz w:val="19"/>
                              </w:rPr>
                              <w:t xml:space="preserve"> </w:t>
                            </w:r>
                            <w:proofErr w:type="spellStart"/>
                            <w:r w:rsidR="00D3745B">
                              <w:rPr>
                                <w:sz w:val="19"/>
                              </w:rPr>
                              <w:t>Pudupet</w:t>
                            </w:r>
                            <w:proofErr w:type="spellEnd"/>
                            <w:r w:rsidR="00D3745B">
                              <w:rPr>
                                <w:sz w:val="19"/>
                              </w:rPr>
                              <w:t xml:space="preserve">  Chennai from  </w:t>
                            </w:r>
                            <w:r w:rsidR="00D3745B" w:rsidRPr="0019221B">
                              <w:rPr>
                                <w:b/>
                                <w:sz w:val="19"/>
                              </w:rPr>
                              <w:t>1999</w:t>
                            </w:r>
                            <w:r w:rsidR="00867AB8" w:rsidRPr="0019221B">
                              <w:rPr>
                                <w:b/>
                                <w:sz w:val="19"/>
                              </w:rPr>
                              <w:t xml:space="preserve"> -  2004</w:t>
                            </w:r>
                            <w:r w:rsidRPr="0019221B">
                              <w:rPr>
                                <w:b/>
                                <w:sz w:val="19"/>
                              </w:rPr>
                              <w:t>.</w:t>
                            </w:r>
                          </w:p>
                          <w:p w:rsidR="00016ED3" w:rsidRDefault="00016ED3" w:rsidP="00555D01">
                            <w:pPr>
                              <w:pStyle w:val="BodyText"/>
                              <w:suppressAutoHyphens w:val="0"/>
                              <w:spacing w:after="0" w:line="360" w:lineRule="auto"/>
                              <w:rPr>
                                <w:sz w:val="19"/>
                              </w:rPr>
                            </w:pPr>
                          </w:p>
                          <w:p w:rsidR="0061416E" w:rsidRDefault="0061416E" w:rsidP="00E06703">
                            <w:pPr>
                              <w:pStyle w:val="Tit"/>
                              <w:ind w:left="0" w:firstLine="0"/>
                              <w:rPr>
                                <w:u w:val="single"/>
                              </w:rPr>
                            </w:pPr>
                            <w:r>
                              <w:rPr>
                                <w:u w:val="single"/>
                              </w:rPr>
                              <w:t>Skill set:</w:t>
                            </w:r>
                          </w:p>
                          <w:p w:rsidR="0061416E" w:rsidRDefault="0061416E">
                            <w:pPr>
                              <w:numPr>
                                <w:ilvl w:val="0"/>
                                <w:numId w:val="5"/>
                              </w:numPr>
                              <w:tabs>
                                <w:tab w:val="left" w:pos="0"/>
                              </w:tabs>
                              <w:suppressAutoHyphens w:val="0"/>
                              <w:rPr>
                                <w:sz w:val="19"/>
                              </w:rPr>
                            </w:pPr>
                            <w:r>
                              <w:rPr>
                                <w:sz w:val="19"/>
                              </w:rPr>
                              <w:t>Good communication skills.</w:t>
                            </w:r>
                          </w:p>
                          <w:p w:rsidR="0061416E" w:rsidRDefault="0061416E">
                            <w:pPr>
                              <w:rPr>
                                <w:sz w:val="19"/>
                              </w:rPr>
                            </w:pPr>
                          </w:p>
                          <w:p w:rsidR="0061416E" w:rsidRDefault="0061416E">
                            <w:pPr>
                              <w:numPr>
                                <w:ilvl w:val="0"/>
                                <w:numId w:val="5"/>
                              </w:numPr>
                              <w:tabs>
                                <w:tab w:val="left" w:pos="0"/>
                              </w:tabs>
                              <w:suppressAutoHyphens w:val="0"/>
                              <w:rPr>
                                <w:sz w:val="19"/>
                              </w:rPr>
                            </w:pPr>
                            <w:r>
                              <w:rPr>
                                <w:sz w:val="19"/>
                              </w:rPr>
                              <w:t>Capable to work under pressure and excellent as a team.</w:t>
                            </w:r>
                          </w:p>
                          <w:p w:rsidR="0061416E" w:rsidRDefault="0061416E">
                            <w:pPr>
                              <w:rPr>
                                <w:sz w:val="19"/>
                              </w:rPr>
                            </w:pPr>
                          </w:p>
                          <w:p w:rsidR="0061416E" w:rsidRDefault="0061416E">
                            <w:pPr>
                              <w:numPr>
                                <w:ilvl w:val="0"/>
                                <w:numId w:val="5"/>
                              </w:numPr>
                              <w:tabs>
                                <w:tab w:val="left" w:pos="0"/>
                              </w:tabs>
                              <w:suppressAutoHyphens w:val="0"/>
                              <w:rPr>
                                <w:sz w:val="19"/>
                              </w:rPr>
                            </w:pPr>
                            <w:r>
                              <w:rPr>
                                <w:sz w:val="19"/>
                              </w:rPr>
                              <w:t>Positive attitude with innovative approach.</w:t>
                            </w:r>
                          </w:p>
                          <w:p w:rsidR="0061416E" w:rsidRDefault="00FD7451" w:rsidP="008031CE">
                            <w:pPr>
                              <w:suppressAutoHyphens w:val="0"/>
                              <w:rPr>
                                <w:sz w:val="19"/>
                              </w:rPr>
                            </w:pPr>
                            <w:r>
                              <w:rPr>
                                <w:sz w:val="19"/>
                              </w:rPr>
                              <w:t xml:space="preserve">   </w:t>
                            </w:r>
                          </w:p>
                          <w:p w:rsidR="0061416E" w:rsidRDefault="008031CE">
                            <w:pPr>
                              <w:pStyle w:val="Tit"/>
                              <w:ind w:left="0" w:firstLine="0"/>
                              <w:rPr>
                                <w:u w:val="single"/>
                              </w:rPr>
                            </w:pPr>
                            <w:proofErr w:type="spellStart"/>
                            <w:r>
                              <w:rPr>
                                <w:u w:val="single"/>
                              </w:rPr>
                              <w:t>Strenghts</w:t>
                            </w:r>
                            <w:proofErr w:type="spellEnd"/>
                            <w:r>
                              <w:rPr>
                                <w:u w:val="single"/>
                              </w:rPr>
                              <w:t>:</w:t>
                            </w:r>
                          </w:p>
                          <w:p w:rsidR="008031CE" w:rsidRDefault="008031CE" w:rsidP="008031CE">
                            <w:pPr>
                              <w:numPr>
                                <w:ilvl w:val="0"/>
                                <w:numId w:val="5"/>
                              </w:numPr>
                              <w:tabs>
                                <w:tab w:val="left" w:pos="0"/>
                              </w:tabs>
                              <w:suppressAutoHyphens w:val="0"/>
                              <w:rPr>
                                <w:sz w:val="19"/>
                              </w:rPr>
                            </w:pPr>
                            <w:r>
                              <w:rPr>
                                <w:sz w:val="19"/>
                              </w:rPr>
                              <w:t>.A team player with effective Co-ordination</w:t>
                            </w:r>
                          </w:p>
                          <w:p w:rsidR="008031CE" w:rsidRDefault="008031CE" w:rsidP="008031CE">
                            <w:pPr>
                              <w:rPr>
                                <w:sz w:val="19"/>
                              </w:rPr>
                            </w:pPr>
                          </w:p>
                          <w:p w:rsidR="008031CE" w:rsidRDefault="008031CE" w:rsidP="008031CE">
                            <w:pPr>
                              <w:numPr>
                                <w:ilvl w:val="0"/>
                                <w:numId w:val="5"/>
                              </w:numPr>
                              <w:tabs>
                                <w:tab w:val="left" w:pos="0"/>
                              </w:tabs>
                              <w:suppressAutoHyphens w:val="0"/>
                              <w:rPr>
                                <w:sz w:val="19"/>
                              </w:rPr>
                            </w:pPr>
                            <w:r>
                              <w:rPr>
                                <w:sz w:val="19"/>
                              </w:rPr>
                              <w:t xml:space="preserve">Good level of </w:t>
                            </w:r>
                            <w:proofErr w:type="spellStart"/>
                            <w:r>
                              <w:rPr>
                                <w:sz w:val="19"/>
                              </w:rPr>
                              <w:t>self confidence</w:t>
                            </w:r>
                            <w:proofErr w:type="spellEnd"/>
                            <w:r>
                              <w:rPr>
                                <w:sz w:val="19"/>
                              </w:rPr>
                              <w:t xml:space="preserve"> and </w:t>
                            </w:r>
                            <w:r w:rsidR="00555D01">
                              <w:rPr>
                                <w:sz w:val="19"/>
                              </w:rPr>
                              <w:t>willingness to take challenges/</w:t>
                            </w:r>
                            <w:r>
                              <w:rPr>
                                <w:sz w:val="19"/>
                              </w:rPr>
                              <w:t>opportunities</w:t>
                            </w:r>
                          </w:p>
                          <w:p w:rsidR="008031CE" w:rsidRDefault="008031CE" w:rsidP="008031CE">
                            <w:pPr>
                              <w:rPr>
                                <w:sz w:val="19"/>
                              </w:rPr>
                            </w:pPr>
                          </w:p>
                          <w:p w:rsidR="008031CE" w:rsidRDefault="008031CE" w:rsidP="008031CE">
                            <w:pPr>
                              <w:numPr>
                                <w:ilvl w:val="0"/>
                                <w:numId w:val="5"/>
                              </w:numPr>
                              <w:tabs>
                                <w:tab w:val="left" w:pos="0"/>
                              </w:tabs>
                              <w:suppressAutoHyphens w:val="0"/>
                              <w:rPr>
                                <w:sz w:val="19"/>
                              </w:rPr>
                            </w:pPr>
                            <w:r>
                              <w:rPr>
                                <w:sz w:val="19"/>
                              </w:rPr>
                              <w:t xml:space="preserve">Work place values, Adhesion </w:t>
                            </w:r>
                            <w:r w:rsidR="00A07AE5">
                              <w:rPr>
                                <w:sz w:val="19"/>
                              </w:rPr>
                              <w:t xml:space="preserve"> </w:t>
                            </w:r>
                            <w:r>
                              <w:rPr>
                                <w:sz w:val="19"/>
                              </w:rPr>
                              <w:t>to company policies, always maintains positive attitude</w:t>
                            </w:r>
                          </w:p>
                          <w:p w:rsidR="008031CE" w:rsidRDefault="008031CE" w:rsidP="008031CE">
                            <w:pPr>
                              <w:suppressAutoHyphens w:val="0"/>
                              <w:rPr>
                                <w:sz w:val="19"/>
                              </w:rPr>
                            </w:pPr>
                          </w:p>
                          <w:p w:rsidR="008031CE" w:rsidRDefault="008031CE" w:rsidP="008031CE">
                            <w:pPr>
                              <w:numPr>
                                <w:ilvl w:val="0"/>
                                <w:numId w:val="5"/>
                              </w:numPr>
                              <w:tabs>
                                <w:tab w:val="left" w:pos="0"/>
                              </w:tabs>
                              <w:suppressAutoHyphens w:val="0"/>
                              <w:rPr>
                                <w:sz w:val="19"/>
                              </w:rPr>
                            </w:pPr>
                            <w:r>
                              <w:rPr>
                                <w:sz w:val="19"/>
                              </w:rPr>
                              <w:t>Committed team player recognized for professionalism, integrity and leadership.</w:t>
                            </w:r>
                          </w:p>
                          <w:p w:rsidR="008031CE" w:rsidRDefault="008031CE" w:rsidP="008031CE">
                            <w:pPr>
                              <w:suppressAutoHyphens w:val="0"/>
                              <w:rPr>
                                <w:sz w:val="19"/>
                              </w:rPr>
                            </w:pPr>
                          </w:p>
                          <w:p w:rsidR="008031CE" w:rsidRDefault="008031CE" w:rsidP="008031CE">
                            <w:pPr>
                              <w:numPr>
                                <w:ilvl w:val="0"/>
                                <w:numId w:val="5"/>
                              </w:numPr>
                              <w:tabs>
                                <w:tab w:val="left" w:pos="0"/>
                              </w:tabs>
                              <w:suppressAutoHyphens w:val="0"/>
                              <w:rPr>
                                <w:sz w:val="19"/>
                              </w:rPr>
                            </w:pPr>
                            <w:r>
                              <w:rPr>
                                <w:sz w:val="19"/>
                              </w:rPr>
                              <w:t>Trained new members in my team on different processes. Also taken initiative to get cross Function Knowledge in other Departments.</w:t>
                            </w:r>
                          </w:p>
                          <w:p w:rsidR="00E06703" w:rsidRDefault="00E06703" w:rsidP="00E06703">
                            <w:pPr>
                              <w:suppressAutoHyphens w:val="0"/>
                              <w:rPr>
                                <w:sz w:val="19"/>
                              </w:rPr>
                            </w:pPr>
                          </w:p>
                          <w:p w:rsidR="00FD7451" w:rsidRDefault="00FD7451" w:rsidP="00FD7451">
                            <w:pPr>
                              <w:pStyle w:val="Tit"/>
                              <w:ind w:left="0" w:firstLine="0"/>
                              <w:rPr>
                                <w:u w:val="single"/>
                              </w:rPr>
                            </w:pPr>
                            <w:r>
                              <w:rPr>
                                <w:u w:val="single"/>
                              </w:rPr>
                              <w:t>Technical Qualification:</w:t>
                            </w:r>
                          </w:p>
                          <w:p w:rsidR="00201B77" w:rsidRDefault="00201B77" w:rsidP="00201B77">
                            <w:pPr>
                              <w:numPr>
                                <w:ilvl w:val="0"/>
                                <w:numId w:val="5"/>
                              </w:numPr>
                              <w:tabs>
                                <w:tab w:val="left" w:pos="0"/>
                              </w:tabs>
                              <w:suppressAutoHyphens w:val="0"/>
                              <w:rPr>
                                <w:sz w:val="19"/>
                              </w:rPr>
                            </w:pPr>
                            <w:r>
                              <w:rPr>
                                <w:sz w:val="19"/>
                              </w:rPr>
                              <w:t>Working knowledge in Operating system.</w:t>
                            </w:r>
                          </w:p>
                          <w:p w:rsidR="00201B77" w:rsidRDefault="00201B77" w:rsidP="00201B77">
                            <w:pPr>
                              <w:tabs>
                                <w:tab w:val="left" w:pos="0"/>
                              </w:tabs>
                              <w:suppressAutoHyphens w:val="0"/>
                              <w:rPr>
                                <w:sz w:val="19"/>
                              </w:rPr>
                            </w:pPr>
                            <w:r>
                              <w:rPr>
                                <w:sz w:val="19"/>
                              </w:rPr>
                              <w:t xml:space="preserve">      </w:t>
                            </w:r>
                            <w:proofErr w:type="spellStart"/>
                            <w:r w:rsidR="00957603">
                              <w:rPr>
                                <w:sz w:val="19"/>
                              </w:rPr>
                              <w:t>MS.Office</w:t>
                            </w:r>
                            <w:proofErr w:type="spellEnd"/>
                            <w:r w:rsidR="00AE75DF">
                              <w:rPr>
                                <w:sz w:val="19"/>
                              </w:rPr>
                              <w:t>,</w:t>
                            </w:r>
                            <w:r>
                              <w:rPr>
                                <w:sz w:val="19"/>
                              </w:rPr>
                              <w:t xml:space="preserve"> Windows </w:t>
                            </w:r>
                            <w:r w:rsidR="00AE75DF">
                              <w:rPr>
                                <w:sz w:val="19"/>
                              </w:rPr>
                              <w:t>10</w:t>
                            </w:r>
                            <w:r>
                              <w:rPr>
                                <w:sz w:val="19"/>
                              </w:rPr>
                              <w:t>+ , Windows NT &amp; 2000,</w:t>
                            </w:r>
                          </w:p>
                          <w:p w:rsidR="0061416E" w:rsidRDefault="00201B77" w:rsidP="00201B77">
                            <w:pPr>
                              <w:tabs>
                                <w:tab w:val="left" w:pos="0"/>
                              </w:tabs>
                              <w:suppressAutoHyphens w:val="0"/>
                              <w:rPr>
                                <w:sz w:val="19"/>
                              </w:rPr>
                            </w:pPr>
                            <w:r>
                              <w:rPr>
                                <w:sz w:val="19"/>
                              </w:rPr>
                              <w:t xml:space="preserve"> </w:t>
                            </w:r>
                          </w:p>
                          <w:p w:rsidR="00201B77" w:rsidRDefault="00201B77" w:rsidP="00201B77">
                            <w:pPr>
                              <w:numPr>
                                <w:ilvl w:val="0"/>
                                <w:numId w:val="5"/>
                              </w:numPr>
                              <w:tabs>
                                <w:tab w:val="left" w:pos="0"/>
                              </w:tabs>
                              <w:suppressAutoHyphens w:val="0"/>
                              <w:rPr>
                                <w:sz w:val="19"/>
                              </w:rPr>
                            </w:pPr>
                            <w:r>
                              <w:rPr>
                                <w:sz w:val="19"/>
                              </w:rPr>
                              <w:t>Working Knowledge in programming Language</w:t>
                            </w:r>
                          </w:p>
                          <w:p w:rsidR="00201B77" w:rsidRDefault="00201B77" w:rsidP="00201B77">
                            <w:pPr>
                              <w:suppressAutoHyphens w:val="0"/>
                              <w:rPr>
                                <w:sz w:val="19"/>
                              </w:rPr>
                            </w:pPr>
                            <w:r>
                              <w:rPr>
                                <w:sz w:val="19"/>
                              </w:rPr>
                              <w:t xml:space="preserve">      Oracle, </w:t>
                            </w:r>
                            <w:proofErr w:type="spellStart"/>
                            <w:r>
                              <w:rPr>
                                <w:sz w:val="19"/>
                              </w:rPr>
                              <w:t>Foxpro</w:t>
                            </w:r>
                            <w:proofErr w:type="spellEnd"/>
                            <w:r>
                              <w:rPr>
                                <w:sz w:val="19"/>
                              </w:rPr>
                              <w:t xml:space="preserve">, Visual Basic, </w:t>
                            </w:r>
                            <w:proofErr w:type="spellStart"/>
                            <w:r>
                              <w:rPr>
                                <w:sz w:val="19"/>
                              </w:rPr>
                              <w:t>Sql</w:t>
                            </w:r>
                            <w:proofErr w:type="spellEnd"/>
                          </w:p>
                          <w:p w:rsidR="00201B77" w:rsidRDefault="00201B77" w:rsidP="00201B77">
                            <w:pPr>
                              <w:suppressAutoHyphens w:val="0"/>
                              <w:rPr>
                                <w:sz w:val="19"/>
                              </w:rPr>
                            </w:pPr>
                          </w:p>
                          <w:p w:rsidR="00201B77" w:rsidRDefault="00201B77" w:rsidP="00201B77">
                            <w:pPr>
                              <w:numPr>
                                <w:ilvl w:val="0"/>
                                <w:numId w:val="5"/>
                              </w:numPr>
                              <w:tabs>
                                <w:tab w:val="left" w:pos="0"/>
                              </w:tabs>
                              <w:suppressAutoHyphens w:val="0"/>
                              <w:rPr>
                                <w:sz w:val="19"/>
                              </w:rPr>
                            </w:pPr>
                            <w:r>
                              <w:rPr>
                                <w:sz w:val="19"/>
                              </w:rPr>
                              <w:t>Senior Grade in English Typewriting.</w:t>
                            </w:r>
                          </w:p>
                          <w:p w:rsidR="00201B77" w:rsidRDefault="00201B77" w:rsidP="00201B77">
                            <w:pPr>
                              <w:widowControl w:val="0"/>
                              <w:shd w:val="clear" w:color="auto" w:fill="FFFFFF"/>
                              <w:tabs>
                                <w:tab w:val="left" w:pos="0"/>
                                <w:tab w:val="left" w:pos="360"/>
                              </w:tabs>
                              <w:suppressAutoHyphens w:val="0"/>
                              <w:autoSpaceDE w:val="0"/>
                              <w:spacing w:before="120"/>
                              <w:jc w:val="both"/>
                              <w:rPr>
                                <w:sz w:val="19"/>
                              </w:rPr>
                            </w:pPr>
                          </w:p>
                        </w:tc>
                      </w:tr>
                      <w:tr w:rsidR="0061416E">
                        <w:trPr>
                          <w:gridAfter w:val="1"/>
                          <w:wAfter w:w="426" w:type="dxa"/>
                          <w:trHeight w:hRule="exact" w:val="15975"/>
                        </w:trPr>
                        <w:tc>
                          <w:tcPr>
                            <w:tcW w:w="3480" w:type="dxa"/>
                            <w:gridSpan w:val="2"/>
                            <w:shd w:val="clear" w:color="auto" w:fill="FFFFFF"/>
                          </w:tcPr>
                          <w:p w:rsidR="0061416E" w:rsidRDefault="0061416E">
                            <w:pPr>
                              <w:pStyle w:val="Nome"/>
                              <w:snapToGrid w:val="0"/>
                              <w:rPr>
                                <w:sz w:val="19"/>
                                <w:u w:val="single"/>
                              </w:rPr>
                            </w:pPr>
                          </w:p>
                        </w:tc>
                        <w:tc>
                          <w:tcPr>
                            <w:tcW w:w="6780" w:type="dxa"/>
                            <w:gridSpan w:val="2"/>
                            <w:shd w:val="clear" w:color="auto" w:fill="auto"/>
                          </w:tcPr>
                          <w:p w:rsidR="0061416E" w:rsidRDefault="00555D01">
                            <w:pPr>
                              <w:pStyle w:val="Tit"/>
                              <w:snapToGrid w:val="0"/>
                              <w:rPr>
                                <w:sz w:val="19"/>
                              </w:rPr>
                            </w:pPr>
                            <w:r>
                              <w:rPr>
                                <w:sz w:val="19"/>
                              </w:rPr>
                              <w:t xml:space="preserve">  </w:t>
                            </w:r>
                          </w:p>
                        </w:tc>
                      </w:tr>
                    </w:tbl>
                    <w:p w:rsidR="0061416E" w:rsidRDefault="0061416E">
                      <w:r>
                        <w:t xml:space="preserve"> </w:t>
                      </w:r>
                    </w:p>
                  </w:txbxContent>
                </v:textbox>
                <w10:wrap type="topAndBottom"/>
              </v:shape>
            </w:pict>
          </mc:Fallback>
        </mc:AlternateContent>
      </w:r>
    </w:p>
    <w:p w:rsidR="0061416E" w:rsidRPr="002935E5" w:rsidRDefault="0061416E">
      <w:pPr>
        <w:pStyle w:val="CommentText"/>
        <w:rPr>
          <w:b/>
          <w:sz w:val="24"/>
          <w:u w:val="single"/>
          <w:shd w:val="clear" w:color="auto" w:fill="C0C0C0"/>
        </w:rPr>
      </w:pPr>
      <w:r w:rsidRPr="002935E5">
        <w:rPr>
          <w:b/>
          <w:sz w:val="24"/>
          <w:u w:val="single"/>
          <w:shd w:val="clear" w:color="auto" w:fill="C0C0C0"/>
        </w:rPr>
        <w:lastRenderedPageBreak/>
        <w:t xml:space="preserve">Current Profile:  </w:t>
      </w:r>
    </w:p>
    <w:p w:rsidR="0061416E" w:rsidRDefault="0061416E">
      <w:pPr>
        <w:pStyle w:val="List"/>
        <w:spacing w:after="0"/>
        <w:rPr>
          <w:sz w:val="22"/>
          <w:szCs w:val="22"/>
        </w:rPr>
      </w:pPr>
    </w:p>
    <w:p w:rsidR="00381AF1" w:rsidRDefault="00381AF1">
      <w:pPr>
        <w:pStyle w:val="List"/>
        <w:spacing w:after="0"/>
        <w:rPr>
          <w:sz w:val="22"/>
          <w:szCs w:val="22"/>
        </w:rPr>
      </w:pPr>
    </w:p>
    <w:p w:rsidR="00952CB5" w:rsidRDefault="0061416E">
      <w:pPr>
        <w:rPr>
          <w:b/>
          <w:color w:val="000000"/>
          <w:sz w:val="22"/>
          <w:szCs w:val="22"/>
        </w:rPr>
      </w:pPr>
      <w:r>
        <w:rPr>
          <w:b/>
          <w:color w:val="000000"/>
          <w:sz w:val="22"/>
          <w:szCs w:val="22"/>
        </w:rPr>
        <w:t xml:space="preserve">Organization     :    </w:t>
      </w:r>
      <w:proofErr w:type="spellStart"/>
      <w:r w:rsidR="00A07AE5" w:rsidRPr="00A07AE5">
        <w:rPr>
          <w:b/>
          <w:color w:val="000000"/>
          <w:sz w:val="28"/>
          <w:szCs w:val="28"/>
        </w:rPr>
        <w:t>S</w:t>
      </w:r>
      <w:r w:rsidR="00C90E7F">
        <w:rPr>
          <w:b/>
          <w:color w:val="000000"/>
          <w:sz w:val="22"/>
          <w:szCs w:val="22"/>
        </w:rPr>
        <w:t>undaram</w:t>
      </w:r>
      <w:proofErr w:type="spellEnd"/>
      <w:r w:rsidR="00C90E7F">
        <w:rPr>
          <w:b/>
          <w:color w:val="000000"/>
          <w:sz w:val="22"/>
          <w:szCs w:val="22"/>
        </w:rPr>
        <w:t xml:space="preserve"> BNP Paribas Fund Services, Chennai</w:t>
      </w:r>
      <w:r w:rsidR="00952CB5">
        <w:rPr>
          <w:b/>
          <w:color w:val="000000"/>
          <w:sz w:val="22"/>
          <w:szCs w:val="22"/>
        </w:rPr>
        <w:t xml:space="preserve"> </w:t>
      </w:r>
    </w:p>
    <w:p w:rsidR="0061416E" w:rsidRDefault="00952CB5" w:rsidP="00952CB5">
      <w:pPr>
        <w:ind w:left="1440"/>
        <w:rPr>
          <w:b/>
          <w:color w:val="000000"/>
          <w:sz w:val="22"/>
          <w:szCs w:val="22"/>
        </w:rPr>
      </w:pPr>
      <w:r>
        <w:rPr>
          <w:b/>
          <w:color w:val="000000"/>
          <w:sz w:val="22"/>
          <w:szCs w:val="22"/>
        </w:rPr>
        <w:t xml:space="preserve">       (Acquired by K- </w:t>
      </w:r>
      <w:proofErr w:type="spellStart"/>
      <w:r>
        <w:rPr>
          <w:b/>
          <w:color w:val="000000"/>
          <w:sz w:val="22"/>
          <w:szCs w:val="22"/>
        </w:rPr>
        <w:t>FinTech</w:t>
      </w:r>
      <w:proofErr w:type="spellEnd"/>
      <w:r>
        <w:rPr>
          <w:b/>
          <w:color w:val="000000"/>
          <w:sz w:val="22"/>
          <w:szCs w:val="22"/>
        </w:rPr>
        <w:t xml:space="preserve"> on November 2019)</w:t>
      </w:r>
    </w:p>
    <w:p w:rsidR="0061416E" w:rsidRDefault="0061416E">
      <w:pPr>
        <w:rPr>
          <w:b/>
          <w:color w:val="000000"/>
          <w:sz w:val="22"/>
          <w:szCs w:val="22"/>
        </w:rPr>
      </w:pPr>
    </w:p>
    <w:p w:rsidR="0061416E" w:rsidRDefault="0061416E">
      <w:pPr>
        <w:rPr>
          <w:b/>
          <w:color w:val="000000"/>
          <w:sz w:val="22"/>
          <w:szCs w:val="22"/>
        </w:rPr>
      </w:pPr>
      <w:r>
        <w:rPr>
          <w:b/>
          <w:color w:val="000000"/>
          <w:sz w:val="22"/>
          <w:szCs w:val="22"/>
        </w:rPr>
        <w:t xml:space="preserve">Position             </w:t>
      </w:r>
      <w:r w:rsidR="004C79D7">
        <w:rPr>
          <w:b/>
          <w:color w:val="000000"/>
          <w:sz w:val="22"/>
          <w:szCs w:val="22"/>
        </w:rPr>
        <w:t xml:space="preserve"> </w:t>
      </w:r>
      <w:r>
        <w:rPr>
          <w:b/>
          <w:color w:val="000000"/>
          <w:sz w:val="22"/>
          <w:szCs w:val="22"/>
        </w:rPr>
        <w:t xml:space="preserve">:    </w:t>
      </w:r>
      <w:r w:rsidR="00952CB5">
        <w:rPr>
          <w:b/>
          <w:i/>
          <w:color w:val="000000"/>
          <w:sz w:val="28"/>
          <w:szCs w:val="28"/>
        </w:rPr>
        <w:t>Assistant Manager</w:t>
      </w:r>
      <w:r>
        <w:rPr>
          <w:b/>
          <w:color w:val="000000"/>
          <w:sz w:val="22"/>
          <w:szCs w:val="22"/>
        </w:rPr>
        <w:t xml:space="preserve"> </w:t>
      </w:r>
      <w:r w:rsidR="002935E5">
        <w:rPr>
          <w:b/>
          <w:color w:val="000000"/>
          <w:sz w:val="22"/>
          <w:szCs w:val="22"/>
        </w:rPr>
        <w:t xml:space="preserve">  </w:t>
      </w:r>
    </w:p>
    <w:p w:rsidR="00BE4B8E" w:rsidRDefault="00BE4B8E">
      <w:pPr>
        <w:rPr>
          <w:b/>
          <w:color w:val="000000"/>
          <w:sz w:val="22"/>
          <w:szCs w:val="22"/>
        </w:rPr>
      </w:pPr>
    </w:p>
    <w:p w:rsidR="0061416E" w:rsidRDefault="0061416E">
      <w:pPr>
        <w:rPr>
          <w:b/>
          <w:color w:val="000000"/>
          <w:sz w:val="22"/>
          <w:szCs w:val="22"/>
        </w:rPr>
      </w:pPr>
      <w:r>
        <w:rPr>
          <w:b/>
          <w:color w:val="000000"/>
          <w:sz w:val="22"/>
          <w:szCs w:val="22"/>
        </w:rPr>
        <w:t xml:space="preserve">Mutual Fund    </w:t>
      </w:r>
      <w:r w:rsidR="004C79D7">
        <w:rPr>
          <w:b/>
          <w:color w:val="000000"/>
          <w:sz w:val="22"/>
          <w:szCs w:val="22"/>
        </w:rPr>
        <w:t xml:space="preserve"> </w:t>
      </w:r>
      <w:r>
        <w:rPr>
          <w:b/>
          <w:color w:val="000000"/>
          <w:sz w:val="22"/>
          <w:szCs w:val="22"/>
        </w:rPr>
        <w:t xml:space="preserve">:    </w:t>
      </w:r>
      <w:proofErr w:type="spellStart"/>
      <w:r w:rsidR="00BE4B8E" w:rsidRPr="00A07AE5">
        <w:rPr>
          <w:b/>
          <w:color w:val="000000"/>
        </w:rPr>
        <w:t>S</w:t>
      </w:r>
      <w:r w:rsidR="00BE4B8E">
        <w:rPr>
          <w:b/>
          <w:color w:val="000000"/>
          <w:sz w:val="22"/>
          <w:szCs w:val="22"/>
        </w:rPr>
        <w:t>undaram</w:t>
      </w:r>
      <w:proofErr w:type="spellEnd"/>
      <w:r w:rsidR="00BE4B8E">
        <w:rPr>
          <w:b/>
          <w:color w:val="000000"/>
          <w:sz w:val="22"/>
          <w:szCs w:val="22"/>
        </w:rPr>
        <w:t xml:space="preserve"> / BNP</w:t>
      </w:r>
    </w:p>
    <w:p w:rsidR="0061416E" w:rsidRDefault="00952CB5" w:rsidP="00952CB5">
      <w:pPr>
        <w:tabs>
          <w:tab w:val="left" w:pos="6705"/>
        </w:tabs>
        <w:rPr>
          <w:b/>
          <w:color w:val="000000"/>
          <w:sz w:val="22"/>
          <w:szCs w:val="22"/>
        </w:rPr>
      </w:pPr>
      <w:r>
        <w:rPr>
          <w:b/>
          <w:color w:val="000000"/>
          <w:sz w:val="22"/>
          <w:szCs w:val="22"/>
        </w:rPr>
        <w:tab/>
      </w:r>
    </w:p>
    <w:p w:rsidR="0061416E" w:rsidRDefault="00BE4B8E">
      <w:pPr>
        <w:rPr>
          <w:b/>
          <w:color w:val="000000"/>
          <w:sz w:val="22"/>
          <w:szCs w:val="22"/>
        </w:rPr>
      </w:pPr>
      <w:r>
        <w:rPr>
          <w:b/>
          <w:color w:val="000000"/>
          <w:sz w:val="22"/>
          <w:szCs w:val="22"/>
        </w:rPr>
        <w:t>Department</w:t>
      </w:r>
      <w:r w:rsidR="0061416E">
        <w:rPr>
          <w:b/>
          <w:color w:val="000000"/>
          <w:sz w:val="22"/>
          <w:szCs w:val="22"/>
        </w:rPr>
        <w:t xml:space="preserve">     </w:t>
      </w:r>
      <w:r w:rsidR="004C79D7">
        <w:rPr>
          <w:b/>
          <w:color w:val="000000"/>
          <w:sz w:val="22"/>
          <w:szCs w:val="22"/>
        </w:rPr>
        <w:t xml:space="preserve"> </w:t>
      </w:r>
      <w:r w:rsidR="0061416E">
        <w:rPr>
          <w:b/>
          <w:color w:val="000000"/>
          <w:sz w:val="22"/>
          <w:szCs w:val="22"/>
        </w:rPr>
        <w:t xml:space="preserve">:    </w:t>
      </w:r>
      <w:r w:rsidR="004C79D7">
        <w:rPr>
          <w:b/>
          <w:color w:val="000000"/>
          <w:sz w:val="22"/>
          <w:szCs w:val="22"/>
        </w:rPr>
        <w:t>Payout Processing</w:t>
      </w:r>
    </w:p>
    <w:p w:rsidR="0073694F" w:rsidRDefault="0073694F">
      <w:pPr>
        <w:rPr>
          <w:b/>
          <w:color w:val="000000"/>
          <w:sz w:val="22"/>
          <w:szCs w:val="22"/>
        </w:rPr>
      </w:pPr>
    </w:p>
    <w:p w:rsidR="0073694F" w:rsidRDefault="00A07AE5" w:rsidP="0073694F">
      <w:pPr>
        <w:rPr>
          <w:b/>
          <w:color w:val="000000"/>
          <w:sz w:val="22"/>
          <w:szCs w:val="22"/>
        </w:rPr>
      </w:pPr>
      <w:r>
        <w:rPr>
          <w:b/>
          <w:color w:val="000000"/>
          <w:sz w:val="22"/>
          <w:szCs w:val="22"/>
        </w:rPr>
        <w:t>Period</w:t>
      </w:r>
      <w:r>
        <w:rPr>
          <w:b/>
          <w:color w:val="000000"/>
          <w:sz w:val="22"/>
          <w:szCs w:val="22"/>
        </w:rPr>
        <w:tab/>
      </w:r>
      <w:r>
        <w:rPr>
          <w:b/>
          <w:color w:val="000000"/>
          <w:sz w:val="22"/>
          <w:szCs w:val="22"/>
        </w:rPr>
        <w:tab/>
        <w:t xml:space="preserve"> :   </w:t>
      </w:r>
      <w:r w:rsidR="004C79D7">
        <w:rPr>
          <w:b/>
          <w:color w:val="000000"/>
          <w:sz w:val="22"/>
          <w:szCs w:val="22"/>
        </w:rPr>
        <w:t xml:space="preserve"> </w:t>
      </w:r>
      <w:r w:rsidR="00BE4B8E">
        <w:rPr>
          <w:b/>
          <w:color w:val="000000"/>
          <w:sz w:val="22"/>
          <w:szCs w:val="22"/>
        </w:rPr>
        <w:t>From Apr 2013</w:t>
      </w:r>
      <w:r w:rsidR="0073694F">
        <w:rPr>
          <w:b/>
          <w:color w:val="000000"/>
          <w:sz w:val="22"/>
          <w:szCs w:val="22"/>
        </w:rPr>
        <w:t xml:space="preserve"> to </w:t>
      </w:r>
      <w:r w:rsidR="00952CB5">
        <w:rPr>
          <w:b/>
          <w:color w:val="000000"/>
          <w:sz w:val="22"/>
          <w:szCs w:val="22"/>
        </w:rPr>
        <w:t>October 2021</w:t>
      </w:r>
    </w:p>
    <w:p w:rsidR="0073694F" w:rsidRDefault="0073694F">
      <w:pPr>
        <w:rPr>
          <w:b/>
          <w:color w:val="000000"/>
          <w:sz w:val="22"/>
          <w:szCs w:val="22"/>
        </w:rPr>
      </w:pPr>
    </w:p>
    <w:p w:rsidR="0061416E" w:rsidRDefault="0061416E">
      <w:pPr>
        <w:rPr>
          <w:sz w:val="22"/>
          <w:szCs w:val="22"/>
        </w:rPr>
      </w:pPr>
      <w:r>
        <w:rPr>
          <w:b/>
          <w:color w:val="000000"/>
          <w:sz w:val="22"/>
          <w:szCs w:val="22"/>
          <w:u w:val="single"/>
        </w:rPr>
        <w:t xml:space="preserve">Company </w:t>
      </w:r>
      <w:proofErr w:type="gramStart"/>
      <w:r>
        <w:rPr>
          <w:b/>
          <w:color w:val="000000"/>
          <w:sz w:val="22"/>
          <w:szCs w:val="22"/>
          <w:u w:val="single"/>
        </w:rPr>
        <w:t>Profile</w:t>
      </w:r>
      <w:r>
        <w:rPr>
          <w:b/>
          <w:sz w:val="22"/>
          <w:szCs w:val="22"/>
        </w:rPr>
        <w:t xml:space="preserve"> :</w:t>
      </w:r>
      <w:proofErr w:type="gramEnd"/>
      <w:r>
        <w:rPr>
          <w:sz w:val="22"/>
          <w:szCs w:val="22"/>
        </w:rPr>
        <w:t xml:space="preserve"> </w:t>
      </w:r>
      <w:r w:rsidR="003931B6" w:rsidRPr="003931B6">
        <w:rPr>
          <w:b/>
          <w:sz w:val="22"/>
          <w:szCs w:val="22"/>
        </w:rPr>
        <w:t>K</w:t>
      </w:r>
      <w:r w:rsidR="003931B6" w:rsidRPr="003931B6">
        <w:rPr>
          <w:b/>
          <w:color w:val="000000"/>
          <w:sz w:val="22"/>
          <w:szCs w:val="22"/>
        </w:rPr>
        <w:t>-</w:t>
      </w:r>
      <w:proofErr w:type="spellStart"/>
      <w:r w:rsidR="003931B6">
        <w:rPr>
          <w:b/>
          <w:color w:val="000000"/>
          <w:sz w:val="22"/>
          <w:szCs w:val="22"/>
        </w:rPr>
        <w:t>FinTech</w:t>
      </w:r>
      <w:proofErr w:type="spellEnd"/>
      <w:r w:rsidR="003931B6">
        <w:rPr>
          <w:b/>
          <w:color w:val="000000"/>
          <w:sz w:val="22"/>
          <w:szCs w:val="22"/>
        </w:rPr>
        <w:t xml:space="preserve">  </w:t>
      </w:r>
      <w:r>
        <w:rPr>
          <w:sz w:val="22"/>
          <w:szCs w:val="22"/>
        </w:rPr>
        <w:t>offers Comprehensive Package of  Transaction Processing and Customer care servic</w:t>
      </w:r>
      <w:r w:rsidR="001E63E6">
        <w:rPr>
          <w:sz w:val="22"/>
          <w:szCs w:val="22"/>
        </w:rPr>
        <w:t>es to the Mutua</w:t>
      </w:r>
      <w:r w:rsidR="00B10998">
        <w:rPr>
          <w:sz w:val="22"/>
          <w:szCs w:val="22"/>
        </w:rPr>
        <w:t>l Fund Industry and the Registrar</w:t>
      </w:r>
      <w:r w:rsidR="001E63E6">
        <w:rPr>
          <w:sz w:val="22"/>
          <w:szCs w:val="22"/>
        </w:rPr>
        <w:t xml:space="preserve"> &amp;</w:t>
      </w:r>
      <w:r>
        <w:rPr>
          <w:sz w:val="22"/>
          <w:szCs w:val="22"/>
        </w:rPr>
        <w:t xml:space="preserve"> Transfer agent f</w:t>
      </w:r>
      <w:r w:rsidR="00F45818">
        <w:rPr>
          <w:sz w:val="22"/>
          <w:szCs w:val="22"/>
        </w:rPr>
        <w:t xml:space="preserve">or </w:t>
      </w:r>
      <w:r>
        <w:rPr>
          <w:sz w:val="22"/>
          <w:szCs w:val="22"/>
        </w:rPr>
        <w:t xml:space="preserve">mutual funds that currently operate schemes in India. </w:t>
      </w:r>
    </w:p>
    <w:p w:rsidR="00FD27CB" w:rsidRDefault="00FD27CB">
      <w:pPr>
        <w:rPr>
          <w:sz w:val="22"/>
          <w:szCs w:val="22"/>
        </w:rPr>
      </w:pPr>
    </w:p>
    <w:p w:rsidR="0061416E" w:rsidRDefault="0061416E">
      <w:pPr>
        <w:numPr>
          <w:ilvl w:val="0"/>
          <w:numId w:val="3"/>
        </w:numPr>
        <w:tabs>
          <w:tab w:val="left" w:pos="0"/>
          <w:tab w:val="left" w:pos="1800"/>
        </w:tabs>
        <w:suppressAutoHyphens w:val="0"/>
        <w:spacing w:before="120"/>
        <w:jc w:val="both"/>
        <w:rPr>
          <w:b/>
          <w:sz w:val="22"/>
          <w:szCs w:val="22"/>
          <w:u w:val="single"/>
        </w:rPr>
      </w:pPr>
      <w:r>
        <w:rPr>
          <w:b/>
          <w:sz w:val="22"/>
          <w:szCs w:val="22"/>
          <w:u w:val="single"/>
        </w:rPr>
        <w:t xml:space="preserve">Areas of Responsibility in </w:t>
      </w:r>
      <w:r w:rsidR="00D62847">
        <w:rPr>
          <w:b/>
          <w:sz w:val="22"/>
          <w:szCs w:val="22"/>
          <w:u w:val="single"/>
        </w:rPr>
        <w:t>K-</w:t>
      </w:r>
      <w:proofErr w:type="spellStart"/>
      <w:r w:rsidR="00D62847">
        <w:rPr>
          <w:b/>
          <w:sz w:val="22"/>
          <w:szCs w:val="22"/>
          <w:u w:val="single"/>
        </w:rPr>
        <w:t>Fin</w:t>
      </w:r>
      <w:r w:rsidR="00176EDC">
        <w:rPr>
          <w:b/>
          <w:sz w:val="22"/>
          <w:szCs w:val="22"/>
          <w:u w:val="single"/>
        </w:rPr>
        <w:t>T</w:t>
      </w:r>
      <w:r w:rsidR="00D62847">
        <w:rPr>
          <w:b/>
          <w:sz w:val="22"/>
          <w:szCs w:val="22"/>
          <w:u w:val="single"/>
        </w:rPr>
        <w:t>ech</w:t>
      </w:r>
      <w:proofErr w:type="spellEnd"/>
      <w:r>
        <w:rPr>
          <w:b/>
          <w:sz w:val="22"/>
          <w:szCs w:val="22"/>
          <w:u w:val="single"/>
        </w:rPr>
        <w:t>:</w:t>
      </w:r>
    </w:p>
    <w:p w:rsidR="0061416E" w:rsidRDefault="0061416E">
      <w:pPr>
        <w:tabs>
          <w:tab w:val="left" w:pos="1800"/>
        </w:tabs>
        <w:spacing w:before="120"/>
        <w:jc w:val="both"/>
        <w:rPr>
          <w:b/>
          <w:sz w:val="22"/>
          <w:szCs w:val="22"/>
        </w:rPr>
      </w:pPr>
    </w:p>
    <w:p w:rsidR="00381AF1"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sidRPr="00612452">
        <w:rPr>
          <w:rFonts w:ascii="Verdana" w:hAnsi="Verdana" w:cs="Arial"/>
          <w:bCs/>
          <w:sz w:val="18"/>
          <w:szCs w:val="18"/>
        </w:rPr>
        <w:t xml:space="preserve">Reconciliation of Date wise </w:t>
      </w:r>
      <w:r>
        <w:rPr>
          <w:rFonts w:ascii="Verdana" w:hAnsi="Verdana" w:cs="Arial"/>
          <w:bCs/>
          <w:sz w:val="18"/>
          <w:szCs w:val="18"/>
        </w:rPr>
        <w:t xml:space="preserve">Daily </w:t>
      </w:r>
      <w:r w:rsidRPr="00612452">
        <w:rPr>
          <w:rFonts w:ascii="Verdana" w:hAnsi="Verdana" w:cs="Arial"/>
          <w:bCs/>
          <w:sz w:val="18"/>
          <w:szCs w:val="18"/>
        </w:rPr>
        <w:t>Transaction Report</w:t>
      </w:r>
      <w:r>
        <w:rPr>
          <w:rFonts w:ascii="Verdana" w:hAnsi="Verdana" w:cs="Arial"/>
          <w:bCs/>
          <w:sz w:val="18"/>
          <w:szCs w:val="18"/>
        </w:rPr>
        <w:t xml:space="preserve"> for Redemption File</w:t>
      </w:r>
      <w:r w:rsidRPr="00612452">
        <w:rPr>
          <w:rFonts w:ascii="Verdana" w:hAnsi="Verdana" w:cs="Arial"/>
          <w:bCs/>
          <w:sz w:val="18"/>
          <w:szCs w:val="18"/>
        </w:rPr>
        <w:t xml:space="preserve"> </w:t>
      </w:r>
      <w:proofErr w:type="spellStart"/>
      <w:r w:rsidRPr="00612452">
        <w:rPr>
          <w:rFonts w:ascii="Verdana" w:hAnsi="Verdana" w:cs="Arial"/>
          <w:bCs/>
          <w:sz w:val="18"/>
          <w:szCs w:val="18"/>
        </w:rPr>
        <w:t>Vs</w:t>
      </w:r>
      <w:proofErr w:type="spellEnd"/>
      <w:r w:rsidRPr="00612452">
        <w:rPr>
          <w:rFonts w:ascii="Verdana" w:hAnsi="Verdana" w:cs="Arial"/>
          <w:bCs/>
          <w:sz w:val="18"/>
          <w:szCs w:val="18"/>
        </w:rPr>
        <w:t xml:space="preserve"> Processed Redemption Register</w:t>
      </w:r>
      <w:r>
        <w:rPr>
          <w:rFonts w:ascii="Verdana" w:hAnsi="Verdana" w:cs="Arial"/>
          <w:bCs/>
          <w:sz w:val="18"/>
          <w:szCs w:val="18"/>
        </w:rPr>
        <w:t xml:space="preserve"> for Liquid, Debt, Flexi, Ultra, Equity and Global Fund.</w:t>
      </w:r>
    </w:p>
    <w:p w:rsidR="00381AF1"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sidRPr="007024E9">
        <w:rPr>
          <w:rFonts w:ascii="Verdana" w:hAnsi="Verdana" w:cs="Arial"/>
          <w:bCs/>
          <w:sz w:val="18"/>
          <w:szCs w:val="18"/>
        </w:rPr>
        <w:t>Tallying Allocation Date and S</w:t>
      </w:r>
      <w:r w:rsidR="00B10998">
        <w:rPr>
          <w:rFonts w:ascii="Verdana" w:hAnsi="Verdana" w:cs="Arial"/>
          <w:bCs/>
          <w:sz w:val="18"/>
          <w:szCs w:val="18"/>
        </w:rPr>
        <w:t>ettlement Date Redemption Register</w:t>
      </w:r>
      <w:r w:rsidRPr="007024E9">
        <w:rPr>
          <w:rFonts w:ascii="Verdana" w:hAnsi="Verdana" w:cs="Arial"/>
          <w:bCs/>
          <w:sz w:val="18"/>
          <w:szCs w:val="18"/>
        </w:rPr>
        <w:t xml:space="preserve"> to check COB T+10, and T-10</w:t>
      </w:r>
      <w:r>
        <w:rPr>
          <w:rFonts w:ascii="Verdana" w:hAnsi="Verdana" w:cs="Arial"/>
          <w:bCs/>
          <w:sz w:val="18"/>
          <w:szCs w:val="18"/>
        </w:rPr>
        <w:t xml:space="preserve"> transaction.</w:t>
      </w:r>
    </w:p>
    <w:p w:rsidR="00381AF1" w:rsidRPr="007024E9"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sidRPr="007024E9">
        <w:rPr>
          <w:rFonts w:ascii="Verdana" w:hAnsi="Verdana" w:cs="Arial"/>
          <w:bCs/>
          <w:sz w:val="18"/>
          <w:szCs w:val="18"/>
        </w:rPr>
        <w:t xml:space="preserve">Verification of Beneficiary Bank Details to Disburse the redemption settlement amount by Direct Credit, </w:t>
      </w:r>
      <w:r w:rsidR="00C14270">
        <w:rPr>
          <w:rFonts w:ascii="Verdana" w:hAnsi="Verdana" w:cs="Arial"/>
          <w:bCs/>
          <w:sz w:val="18"/>
          <w:szCs w:val="18"/>
        </w:rPr>
        <w:t xml:space="preserve">NEFT, RTGS, DD Pay order and </w:t>
      </w:r>
      <w:proofErr w:type="spellStart"/>
      <w:r w:rsidR="00C14270">
        <w:rPr>
          <w:rFonts w:ascii="Verdana" w:hAnsi="Verdana" w:cs="Arial"/>
          <w:bCs/>
          <w:sz w:val="18"/>
          <w:szCs w:val="18"/>
        </w:rPr>
        <w:t>Cheq</w:t>
      </w:r>
      <w:r w:rsidRPr="007024E9">
        <w:rPr>
          <w:rFonts w:ascii="Verdana" w:hAnsi="Verdana" w:cs="Arial"/>
          <w:bCs/>
          <w:sz w:val="18"/>
          <w:szCs w:val="18"/>
        </w:rPr>
        <w:t>ue</w:t>
      </w:r>
      <w:proofErr w:type="spellEnd"/>
      <w:r w:rsidRPr="007024E9">
        <w:rPr>
          <w:rFonts w:ascii="Verdana" w:hAnsi="Verdana" w:cs="Arial"/>
          <w:bCs/>
          <w:sz w:val="18"/>
          <w:szCs w:val="18"/>
        </w:rPr>
        <w:t xml:space="preserve"> based on the Bank Name and Transaction amount</w:t>
      </w:r>
      <w:r>
        <w:rPr>
          <w:rFonts w:ascii="Verdana" w:hAnsi="Verdana" w:cs="Arial"/>
          <w:bCs/>
          <w:sz w:val="18"/>
          <w:szCs w:val="18"/>
        </w:rPr>
        <w:t xml:space="preserve"> and locat</w:t>
      </w:r>
      <w:r w:rsidR="00C14270">
        <w:rPr>
          <w:rFonts w:ascii="Verdana" w:hAnsi="Verdana" w:cs="Arial"/>
          <w:bCs/>
          <w:sz w:val="18"/>
          <w:szCs w:val="18"/>
        </w:rPr>
        <w:t>i</w:t>
      </w:r>
      <w:r>
        <w:rPr>
          <w:rFonts w:ascii="Verdana" w:hAnsi="Verdana" w:cs="Arial"/>
          <w:bCs/>
          <w:sz w:val="18"/>
          <w:szCs w:val="18"/>
        </w:rPr>
        <w:t>on.</w:t>
      </w:r>
    </w:p>
    <w:p w:rsidR="00381AF1" w:rsidRPr="00612452"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sidRPr="00612452">
        <w:rPr>
          <w:rFonts w:ascii="Verdana" w:hAnsi="Verdana" w:cs="Arial"/>
          <w:bCs/>
          <w:sz w:val="18"/>
          <w:szCs w:val="18"/>
        </w:rPr>
        <w:t xml:space="preserve">Preparing of Bank wise Payout Summary and tally the same with </w:t>
      </w:r>
      <w:r>
        <w:rPr>
          <w:rFonts w:ascii="Verdana" w:hAnsi="Verdana" w:cs="Arial"/>
          <w:bCs/>
          <w:sz w:val="18"/>
          <w:szCs w:val="18"/>
        </w:rPr>
        <w:t xml:space="preserve">Bank wise </w:t>
      </w:r>
      <w:r w:rsidRPr="00612452">
        <w:rPr>
          <w:rFonts w:ascii="Verdana" w:hAnsi="Verdana" w:cs="Arial"/>
          <w:bCs/>
          <w:sz w:val="18"/>
          <w:szCs w:val="18"/>
        </w:rPr>
        <w:t>Payout file</w:t>
      </w:r>
      <w:r>
        <w:rPr>
          <w:rFonts w:ascii="Verdana" w:hAnsi="Verdana" w:cs="Arial"/>
          <w:bCs/>
          <w:sz w:val="18"/>
          <w:szCs w:val="18"/>
        </w:rPr>
        <w:t xml:space="preserve"> for Liquid,</w:t>
      </w:r>
      <w:r w:rsidR="00C14270">
        <w:rPr>
          <w:rFonts w:ascii="Verdana" w:hAnsi="Verdana" w:cs="Arial"/>
          <w:bCs/>
          <w:sz w:val="18"/>
          <w:szCs w:val="18"/>
        </w:rPr>
        <w:t xml:space="preserve"> </w:t>
      </w:r>
      <w:r>
        <w:rPr>
          <w:rFonts w:ascii="Verdana" w:hAnsi="Verdana" w:cs="Arial"/>
          <w:bCs/>
          <w:sz w:val="18"/>
          <w:szCs w:val="18"/>
        </w:rPr>
        <w:t>Debt,</w:t>
      </w:r>
      <w:r w:rsidR="00C14270">
        <w:rPr>
          <w:rFonts w:ascii="Verdana" w:hAnsi="Verdana" w:cs="Arial"/>
          <w:bCs/>
          <w:sz w:val="18"/>
          <w:szCs w:val="18"/>
        </w:rPr>
        <w:t xml:space="preserve"> </w:t>
      </w:r>
      <w:r>
        <w:rPr>
          <w:rFonts w:ascii="Verdana" w:hAnsi="Verdana" w:cs="Arial"/>
          <w:bCs/>
          <w:sz w:val="18"/>
          <w:szCs w:val="18"/>
        </w:rPr>
        <w:t>Equity, Ultra, Flexi, Global Fund</w:t>
      </w:r>
    </w:p>
    <w:p w:rsidR="00381AF1" w:rsidRPr="00612452"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Pr>
          <w:rFonts w:ascii="Verdana" w:hAnsi="Verdana" w:cs="Arial"/>
          <w:bCs/>
          <w:sz w:val="18"/>
          <w:szCs w:val="18"/>
        </w:rPr>
        <w:t xml:space="preserve">Mailing of </w:t>
      </w:r>
      <w:r w:rsidRPr="007A1737">
        <w:rPr>
          <w:rFonts w:ascii="Verdana" w:hAnsi="Verdana" w:cs="Arial"/>
          <w:bCs/>
          <w:sz w:val="18"/>
          <w:szCs w:val="18"/>
        </w:rPr>
        <w:t>Bank</w:t>
      </w:r>
      <w:r>
        <w:rPr>
          <w:rFonts w:ascii="Verdana" w:hAnsi="Verdana" w:cs="Arial"/>
          <w:bCs/>
          <w:sz w:val="18"/>
          <w:szCs w:val="18"/>
        </w:rPr>
        <w:t xml:space="preserve">ing </w:t>
      </w:r>
      <w:r w:rsidRPr="00612452">
        <w:rPr>
          <w:rFonts w:ascii="Verdana" w:hAnsi="Verdana" w:cs="Arial"/>
          <w:bCs/>
          <w:sz w:val="18"/>
          <w:szCs w:val="18"/>
        </w:rPr>
        <w:t>Payout Report for the processed redemption transaction as PDF and Soft</w:t>
      </w:r>
      <w:r>
        <w:rPr>
          <w:rFonts w:ascii="Verdana" w:hAnsi="Verdana" w:cs="Arial"/>
          <w:bCs/>
          <w:sz w:val="18"/>
          <w:szCs w:val="18"/>
        </w:rPr>
        <w:t xml:space="preserve"> </w:t>
      </w:r>
      <w:r w:rsidRPr="00612452">
        <w:rPr>
          <w:rFonts w:ascii="Verdana" w:hAnsi="Verdana" w:cs="Arial"/>
          <w:bCs/>
          <w:sz w:val="18"/>
          <w:szCs w:val="18"/>
        </w:rPr>
        <w:t>Copy to the respective Banks.</w:t>
      </w:r>
    </w:p>
    <w:p w:rsidR="00381AF1" w:rsidRPr="006E0605"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sidRPr="001E17C1">
        <w:rPr>
          <w:rFonts w:ascii="Verdana" w:hAnsi="Verdana" w:cs="Arial"/>
          <w:bCs/>
          <w:sz w:val="18"/>
          <w:szCs w:val="18"/>
        </w:rPr>
        <w:t xml:space="preserve">Uploading of Redemption payout file into the respective banks by Secure Online Net banking Access and Disbursement of Cash by Debiting from the client account and transfer into Beneficiary Account </w:t>
      </w:r>
    </w:p>
    <w:p w:rsidR="00381AF1" w:rsidRPr="006E0605"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sidRPr="006E0605">
        <w:rPr>
          <w:rFonts w:ascii="Verdana" w:hAnsi="Verdana" w:cs="Arial"/>
          <w:bCs/>
          <w:sz w:val="18"/>
          <w:szCs w:val="18"/>
        </w:rPr>
        <w:t>Rectification of error for uploaded file.</w:t>
      </w:r>
    </w:p>
    <w:p w:rsidR="00381AF1" w:rsidRPr="007450D9"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sidRPr="007450D9">
        <w:rPr>
          <w:rFonts w:ascii="Verdana" w:hAnsi="Verdana" w:cs="Arial"/>
          <w:bCs/>
          <w:sz w:val="18"/>
          <w:szCs w:val="18"/>
        </w:rPr>
        <w:t>Generation of UTR number for the uploaded payout file for future reference.</w:t>
      </w:r>
    </w:p>
    <w:p w:rsidR="00381AF1" w:rsidRPr="007450D9"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sidRPr="007450D9">
        <w:rPr>
          <w:rFonts w:ascii="Verdana" w:hAnsi="Verdana" w:cs="Arial"/>
          <w:bCs/>
          <w:sz w:val="18"/>
          <w:szCs w:val="18"/>
        </w:rPr>
        <w:t>Mailing of Redemption Funding Summary Details to the Client.</w:t>
      </w:r>
    </w:p>
    <w:p w:rsidR="00381AF1"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Pr>
          <w:rFonts w:ascii="Verdana" w:hAnsi="Verdana" w:cs="Arial"/>
          <w:bCs/>
          <w:sz w:val="18"/>
          <w:szCs w:val="18"/>
        </w:rPr>
        <w:t>Preparing scheme wise Reconciliation for all open &amp; close ended schemes</w:t>
      </w:r>
    </w:p>
    <w:p w:rsidR="00381AF1"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Pr>
          <w:rFonts w:ascii="Verdana" w:hAnsi="Verdana" w:cs="Arial"/>
          <w:bCs/>
          <w:sz w:val="18"/>
          <w:szCs w:val="18"/>
        </w:rPr>
        <w:t xml:space="preserve">Doing the recon of various type of subscription transactions (Online, SIP, Group SIP, Historic </w:t>
      </w:r>
    </w:p>
    <w:p w:rsidR="00381AF1" w:rsidRPr="004C70B1"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sidRPr="004C70B1">
        <w:rPr>
          <w:rFonts w:ascii="Verdana" w:hAnsi="Verdana" w:cs="Arial"/>
          <w:bCs/>
          <w:sz w:val="18"/>
          <w:szCs w:val="18"/>
        </w:rPr>
        <w:t>Transaction)</w:t>
      </w:r>
    </w:p>
    <w:p w:rsidR="00381AF1"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Pr>
          <w:rFonts w:ascii="Verdana" w:hAnsi="Verdana" w:cs="Arial"/>
          <w:bCs/>
          <w:sz w:val="18"/>
          <w:szCs w:val="18"/>
        </w:rPr>
        <w:t>Working on pending data after reconciled the System Recon</w:t>
      </w:r>
    </w:p>
    <w:p w:rsidR="00381AF1"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Pr>
          <w:rFonts w:ascii="Verdana" w:hAnsi="Verdana" w:cs="Arial"/>
          <w:bCs/>
          <w:sz w:val="18"/>
          <w:szCs w:val="18"/>
        </w:rPr>
        <w:t>Workout on Receivable closing balance and reason for pending</w:t>
      </w:r>
    </w:p>
    <w:p w:rsidR="00381AF1"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Pr>
          <w:rFonts w:ascii="Verdana" w:hAnsi="Verdana" w:cs="Arial"/>
          <w:bCs/>
          <w:sz w:val="18"/>
          <w:szCs w:val="18"/>
        </w:rPr>
        <w:t>Analysis and rectification of wrongly reconciled transaction</w:t>
      </w:r>
    </w:p>
    <w:p w:rsidR="00381AF1" w:rsidRDefault="00381AF1" w:rsidP="00381AF1">
      <w:pPr>
        <w:pStyle w:val="ListParagraph"/>
        <w:numPr>
          <w:ilvl w:val="0"/>
          <w:numId w:val="13"/>
        </w:numPr>
        <w:suppressAutoHyphens/>
        <w:spacing w:line="276" w:lineRule="auto"/>
        <w:ind w:left="450" w:hanging="450"/>
        <w:contextualSpacing w:val="0"/>
        <w:rPr>
          <w:rFonts w:ascii="Verdana" w:hAnsi="Verdana" w:cs="Arial"/>
          <w:bCs/>
          <w:sz w:val="18"/>
          <w:szCs w:val="18"/>
        </w:rPr>
      </w:pPr>
      <w:r>
        <w:rPr>
          <w:rFonts w:ascii="Verdana" w:hAnsi="Verdana" w:cs="Arial"/>
          <w:bCs/>
          <w:sz w:val="18"/>
          <w:szCs w:val="18"/>
        </w:rPr>
        <w:t>Attending of Client and Branch’s telephone and email queries.</w:t>
      </w:r>
    </w:p>
    <w:p w:rsidR="00FD27CB" w:rsidRDefault="00FD27CB" w:rsidP="00FD27CB">
      <w:pPr>
        <w:rPr>
          <w:sz w:val="22"/>
          <w:szCs w:val="22"/>
        </w:rPr>
      </w:pPr>
    </w:p>
    <w:p w:rsidR="00381AF1" w:rsidRDefault="00381AF1" w:rsidP="00FD27CB">
      <w:pPr>
        <w:rPr>
          <w:sz w:val="22"/>
          <w:szCs w:val="22"/>
        </w:rPr>
      </w:pPr>
    </w:p>
    <w:p w:rsidR="00FD27CB" w:rsidRDefault="00FD27CB" w:rsidP="00FD27CB">
      <w:pPr>
        <w:rPr>
          <w:sz w:val="22"/>
          <w:szCs w:val="22"/>
        </w:rPr>
      </w:pPr>
    </w:p>
    <w:p w:rsidR="00FD27CB" w:rsidRDefault="00FD27CB" w:rsidP="00FD27CB">
      <w:pPr>
        <w:rPr>
          <w:b/>
          <w:sz w:val="22"/>
          <w:szCs w:val="22"/>
          <w:u w:val="single"/>
          <w:shd w:val="clear" w:color="auto" w:fill="C0C0C0"/>
        </w:rPr>
      </w:pPr>
      <w:r>
        <w:rPr>
          <w:b/>
          <w:sz w:val="22"/>
          <w:szCs w:val="22"/>
          <w:u w:val="single"/>
          <w:shd w:val="clear" w:color="auto" w:fill="C0C0C0"/>
        </w:rPr>
        <w:t>Achievements:</w:t>
      </w:r>
    </w:p>
    <w:p w:rsidR="00FD27CB" w:rsidRDefault="00FD27CB" w:rsidP="00FD27CB">
      <w:pPr>
        <w:rPr>
          <w:b/>
          <w:sz w:val="22"/>
          <w:szCs w:val="22"/>
          <w:u w:val="single"/>
          <w:shd w:val="clear" w:color="auto" w:fill="C0C0C0"/>
        </w:rPr>
      </w:pPr>
    </w:p>
    <w:p w:rsidR="00FD27CB" w:rsidRDefault="00FD27CB" w:rsidP="00FD27CB">
      <w:pPr>
        <w:numPr>
          <w:ilvl w:val="0"/>
          <w:numId w:val="4"/>
        </w:numPr>
        <w:tabs>
          <w:tab w:val="left" w:pos="0"/>
        </w:tabs>
        <w:rPr>
          <w:sz w:val="22"/>
          <w:szCs w:val="22"/>
        </w:rPr>
      </w:pPr>
      <w:r>
        <w:rPr>
          <w:sz w:val="22"/>
          <w:szCs w:val="22"/>
        </w:rPr>
        <w:t xml:space="preserve">Won several appreciations for sincerity </w:t>
      </w:r>
      <w:r w:rsidR="008F6299">
        <w:rPr>
          <w:sz w:val="22"/>
          <w:szCs w:val="22"/>
        </w:rPr>
        <w:t>and work quality for delivering quality work well with in time schedules.</w:t>
      </w:r>
    </w:p>
    <w:p w:rsidR="008F6299" w:rsidRDefault="008F6299" w:rsidP="00FD27CB">
      <w:pPr>
        <w:numPr>
          <w:ilvl w:val="0"/>
          <w:numId w:val="4"/>
        </w:numPr>
        <w:tabs>
          <w:tab w:val="left" w:pos="0"/>
        </w:tabs>
        <w:rPr>
          <w:sz w:val="22"/>
          <w:szCs w:val="22"/>
        </w:rPr>
      </w:pPr>
      <w:r>
        <w:rPr>
          <w:sz w:val="22"/>
          <w:szCs w:val="22"/>
        </w:rPr>
        <w:t xml:space="preserve">Won a </w:t>
      </w:r>
      <w:r w:rsidR="00A07AE5">
        <w:rPr>
          <w:sz w:val="22"/>
          <w:szCs w:val="22"/>
        </w:rPr>
        <w:t xml:space="preserve">Customer Delight </w:t>
      </w:r>
      <w:r>
        <w:rPr>
          <w:sz w:val="22"/>
          <w:szCs w:val="22"/>
        </w:rPr>
        <w:t>Award for</w:t>
      </w:r>
      <w:r w:rsidR="00A07AE5">
        <w:rPr>
          <w:sz w:val="22"/>
          <w:szCs w:val="22"/>
        </w:rPr>
        <w:t xml:space="preserve"> Payout </w:t>
      </w:r>
      <w:r>
        <w:rPr>
          <w:sz w:val="22"/>
          <w:szCs w:val="22"/>
        </w:rPr>
        <w:t xml:space="preserve"> processing</w:t>
      </w:r>
      <w:r w:rsidR="00A07AE5">
        <w:rPr>
          <w:sz w:val="22"/>
          <w:szCs w:val="22"/>
        </w:rPr>
        <w:t>.</w:t>
      </w:r>
    </w:p>
    <w:p w:rsidR="00FD27CB" w:rsidRDefault="00FD27CB" w:rsidP="00FD27CB">
      <w:pPr>
        <w:rPr>
          <w:sz w:val="22"/>
          <w:szCs w:val="22"/>
        </w:rPr>
      </w:pPr>
    </w:p>
    <w:p w:rsidR="00381AF1" w:rsidRDefault="00381AF1" w:rsidP="00FD27CB">
      <w:pPr>
        <w:rPr>
          <w:sz w:val="22"/>
          <w:szCs w:val="22"/>
        </w:rPr>
      </w:pPr>
    </w:p>
    <w:p w:rsidR="00381AF1" w:rsidRDefault="00381AF1" w:rsidP="00FD27CB">
      <w:pPr>
        <w:rPr>
          <w:sz w:val="22"/>
          <w:szCs w:val="22"/>
        </w:rPr>
      </w:pPr>
    </w:p>
    <w:p w:rsidR="00C90E7F" w:rsidRDefault="00C90E7F" w:rsidP="00C90E7F">
      <w:pPr>
        <w:rPr>
          <w:sz w:val="22"/>
          <w:szCs w:val="22"/>
        </w:rPr>
      </w:pPr>
    </w:p>
    <w:p w:rsidR="00C90E7F" w:rsidRDefault="00C90E7F" w:rsidP="00C90E7F">
      <w:pPr>
        <w:pStyle w:val="CommentText"/>
        <w:rPr>
          <w:b/>
          <w:sz w:val="22"/>
          <w:szCs w:val="22"/>
          <w:u w:val="single"/>
          <w:shd w:val="clear" w:color="auto" w:fill="C0C0C0"/>
        </w:rPr>
      </w:pPr>
      <w:r>
        <w:rPr>
          <w:b/>
          <w:sz w:val="22"/>
          <w:szCs w:val="22"/>
          <w:u w:val="single"/>
          <w:shd w:val="clear" w:color="auto" w:fill="C0C0C0"/>
        </w:rPr>
        <w:t xml:space="preserve">Previous </w:t>
      </w:r>
      <w:proofErr w:type="spellStart"/>
      <w:r>
        <w:rPr>
          <w:b/>
          <w:sz w:val="22"/>
          <w:szCs w:val="22"/>
          <w:u w:val="single"/>
          <w:shd w:val="clear" w:color="auto" w:fill="C0C0C0"/>
        </w:rPr>
        <w:t>Profile:I</w:t>
      </w:r>
      <w:proofErr w:type="spellEnd"/>
    </w:p>
    <w:p w:rsidR="00C90E7F" w:rsidRDefault="00C90E7F" w:rsidP="00C90E7F">
      <w:pPr>
        <w:rPr>
          <w:b/>
          <w:color w:val="000000"/>
          <w:sz w:val="22"/>
          <w:szCs w:val="22"/>
        </w:rPr>
      </w:pPr>
    </w:p>
    <w:p w:rsidR="00C90E7F" w:rsidRDefault="00C90E7F" w:rsidP="00C90E7F">
      <w:pPr>
        <w:rPr>
          <w:b/>
          <w:color w:val="000000"/>
          <w:sz w:val="22"/>
          <w:szCs w:val="22"/>
        </w:rPr>
      </w:pPr>
    </w:p>
    <w:p w:rsidR="00381AF1" w:rsidRDefault="00381AF1" w:rsidP="00C90E7F">
      <w:pPr>
        <w:rPr>
          <w:b/>
          <w:color w:val="000000"/>
          <w:sz w:val="22"/>
          <w:szCs w:val="22"/>
        </w:rPr>
      </w:pPr>
    </w:p>
    <w:p w:rsidR="00C90E7F" w:rsidRDefault="00C90E7F" w:rsidP="00C90E7F">
      <w:pPr>
        <w:rPr>
          <w:b/>
          <w:color w:val="000000"/>
          <w:sz w:val="22"/>
          <w:szCs w:val="22"/>
        </w:rPr>
      </w:pPr>
      <w:r>
        <w:rPr>
          <w:b/>
          <w:color w:val="000000"/>
          <w:sz w:val="22"/>
          <w:szCs w:val="22"/>
        </w:rPr>
        <w:t>Organization     :    Computer Age Management Services Private Limited, Chennai (CAMS)</w:t>
      </w:r>
    </w:p>
    <w:p w:rsidR="00C90E7F" w:rsidRDefault="00C90E7F" w:rsidP="00C90E7F">
      <w:pPr>
        <w:rPr>
          <w:b/>
          <w:color w:val="000000"/>
          <w:sz w:val="22"/>
          <w:szCs w:val="22"/>
        </w:rPr>
      </w:pPr>
    </w:p>
    <w:p w:rsidR="00C90E7F" w:rsidRDefault="00C90E7F" w:rsidP="00C90E7F">
      <w:pPr>
        <w:rPr>
          <w:b/>
          <w:color w:val="000080"/>
          <w:sz w:val="22"/>
          <w:szCs w:val="22"/>
        </w:rPr>
      </w:pPr>
      <w:r>
        <w:rPr>
          <w:b/>
          <w:color w:val="000000"/>
          <w:sz w:val="22"/>
          <w:szCs w:val="22"/>
        </w:rPr>
        <w:t xml:space="preserve">Position             :    </w:t>
      </w:r>
      <w:r w:rsidRPr="00B86546">
        <w:rPr>
          <w:b/>
          <w:i/>
          <w:color w:val="000000"/>
        </w:rPr>
        <w:t xml:space="preserve"> Processing  Officer</w:t>
      </w:r>
      <w:r>
        <w:rPr>
          <w:b/>
          <w:color w:val="000000"/>
          <w:sz w:val="22"/>
          <w:szCs w:val="22"/>
        </w:rPr>
        <w:t xml:space="preserve">   (</w:t>
      </w:r>
      <w:r>
        <w:rPr>
          <w:b/>
          <w:color w:val="000080"/>
          <w:sz w:val="22"/>
          <w:szCs w:val="22"/>
        </w:rPr>
        <w:t>Business Processing Services)</w:t>
      </w:r>
    </w:p>
    <w:p w:rsidR="00C90E7F" w:rsidRDefault="00C90E7F" w:rsidP="00C90E7F">
      <w:pPr>
        <w:rPr>
          <w:b/>
          <w:color w:val="000000"/>
          <w:sz w:val="22"/>
          <w:szCs w:val="22"/>
        </w:rPr>
      </w:pPr>
    </w:p>
    <w:p w:rsidR="00C90E7F" w:rsidRDefault="00C90E7F" w:rsidP="00C90E7F">
      <w:pPr>
        <w:rPr>
          <w:b/>
          <w:color w:val="000000"/>
          <w:sz w:val="22"/>
          <w:szCs w:val="22"/>
        </w:rPr>
      </w:pPr>
      <w:r>
        <w:rPr>
          <w:b/>
          <w:color w:val="000000"/>
          <w:sz w:val="22"/>
          <w:szCs w:val="22"/>
        </w:rPr>
        <w:t xml:space="preserve">Mutual Fund    :     HDFC Mutual Fund </w:t>
      </w:r>
    </w:p>
    <w:p w:rsidR="00C90E7F" w:rsidRDefault="00C90E7F" w:rsidP="00C90E7F">
      <w:pPr>
        <w:rPr>
          <w:b/>
          <w:color w:val="000000"/>
          <w:sz w:val="22"/>
          <w:szCs w:val="22"/>
        </w:rPr>
      </w:pPr>
    </w:p>
    <w:p w:rsidR="00C90E7F" w:rsidRDefault="00C90E7F" w:rsidP="00C90E7F">
      <w:pPr>
        <w:rPr>
          <w:b/>
          <w:color w:val="000000"/>
          <w:sz w:val="22"/>
          <w:szCs w:val="22"/>
        </w:rPr>
      </w:pPr>
      <w:r>
        <w:rPr>
          <w:b/>
          <w:color w:val="000000"/>
          <w:sz w:val="22"/>
          <w:szCs w:val="22"/>
        </w:rPr>
        <w:t xml:space="preserve">Departments     :    Financial Transaction Processing – (Posting) </w:t>
      </w:r>
    </w:p>
    <w:p w:rsidR="00C90E7F" w:rsidRDefault="00C90E7F" w:rsidP="00C90E7F">
      <w:pPr>
        <w:rPr>
          <w:b/>
          <w:color w:val="000000"/>
          <w:sz w:val="22"/>
          <w:szCs w:val="22"/>
        </w:rPr>
      </w:pPr>
    </w:p>
    <w:p w:rsidR="00C90E7F" w:rsidRDefault="00C90E7F" w:rsidP="00C90E7F">
      <w:pPr>
        <w:rPr>
          <w:b/>
          <w:color w:val="000000"/>
          <w:sz w:val="22"/>
          <w:szCs w:val="22"/>
        </w:rPr>
      </w:pPr>
      <w:r>
        <w:rPr>
          <w:b/>
          <w:color w:val="000000"/>
          <w:sz w:val="22"/>
          <w:szCs w:val="22"/>
        </w:rPr>
        <w:t>Period</w:t>
      </w:r>
      <w:r>
        <w:rPr>
          <w:b/>
          <w:color w:val="000000"/>
          <w:sz w:val="22"/>
          <w:szCs w:val="22"/>
        </w:rPr>
        <w:tab/>
      </w:r>
      <w:r>
        <w:rPr>
          <w:b/>
          <w:color w:val="000000"/>
          <w:sz w:val="22"/>
          <w:szCs w:val="22"/>
        </w:rPr>
        <w:tab/>
        <w:t xml:space="preserve"> :    From 2004 to Jan 2013. </w:t>
      </w:r>
    </w:p>
    <w:p w:rsidR="00C90E7F" w:rsidRDefault="00C90E7F" w:rsidP="00C90E7F">
      <w:pPr>
        <w:rPr>
          <w:b/>
          <w:color w:val="000000"/>
          <w:sz w:val="22"/>
          <w:szCs w:val="22"/>
        </w:rPr>
      </w:pPr>
    </w:p>
    <w:p w:rsidR="00C90E7F" w:rsidRDefault="00C90E7F" w:rsidP="00C90E7F">
      <w:pPr>
        <w:rPr>
          <w:sz w:val="22"/>
          <w:szCs w:val="22"/>
        </w:rPr>
      </w:pPr>
      <w:r>
        <w:rPr>
          <w:b/>
          <w:color w:val="000000"/>
          <w:sz w:val="22"/>
          <w:szCs w:val="22"/>
          <w:u w:val="single"/>
        </w:rPr>
        <w:t>Company Profile</w:t>
      </w:r>
      <w:r>
        <w:rPr>
          <w:b/>
          <w:sz w:val="22"/>
          <w:szCs w:val="22"/>
        </w:rPr>
        <w:t xml:space="preserve"> :</w:t>
      </w:r>
      <w:r>
        <w:rPr>
          <w:sz w:val="22"/>
          <w:szCs w:val="22"/>
        </w:rPr>
        <w:t xml:space="preserve"> </w:t>
      </w:r>
      <w:r>
        <w:rPr>
          <w:b/>
          <w:color w:val="000000"/>
          <w:sz w:val="22"/>
          <w:szCs w:val="22"/>
        </w:rPr>
        <w:t>CAMS Private Limited</w:t>
      </w:r>
      <w:r>
        <w:rPr>
          <w:sz w:val="22"/>
          <w:szCs w:val="22"/>
        </w:rPr>
        <w:t xml:space="preserve"> offers Comprehensive Package of  Transaction Processing and Customer care services to the Mutual Fund Industry .CAMS is the Registrar and Transfer agent of the various mutual funds that currently operate schemes in India. </w:t>
      </w:r>
      <w:r w:rsidR="00750936" w:rsidRPr="00750936">
        <w:rPr>
          <w:bCs/>
          <w:sz w:val="22"/>
          <w:szCs w:val="22"/>
        </w:rPr>
        <w:t>The</w:t>
      </w:r>
      <w:r>
        <w:rPr>
          <w:sz w:val="22"/>
          <w:szCs w:val="22"/>
        </w:rPr>
        <w:t xml:space="preserve"> Company engaged in back office transaction Processing and Customer Service for various Mutual Funds.</w:t>
      </w:r>
    </w:p>
    <w:p w:rsidR="00C90E7F" w:rsidRDefault="00C90E7F" w:rsidP="00C90E7F">
      <w:pPr>
        <w:rPr>
          <w:sz w:val="22"/>
          <w:szCs w:val="22"/>
        </w:rPr>
      </w:pPr>
    </w:p>
    <w:p w:rsidR="00C90E7F" w:rsidRDefault="00C90E7F" w:rsidP="00C90E7F">
      <w:pPr>
        <w:numPr>
          <w:ilvl w:val="0"/>
          <w:numId w:val="3"/>
        </w:numPr>
        <w:tabs>
          <w:tab w:val="left" w:pos="0"/>
          <w:tab w:val="left" w:pos="1800"/>
        </w:tabs>
        <w:suppressAutoHyphens w:val="0"/>
        <w:spacing w:before="120"/>
        <w:jc w:val="both"/>
        <w:rPr>
          <w:b/>
          <w:sz w:val="22"/>
          <w:szCs w:val="22"/>
          <w:u w:val="single"/>
        </w:rPr>
      </w:pPr>
      <w:r>
        <w:rPr>
          <w:b/>
          <w:sz w:val="22"/>
          <w:szCs w:val="22"/>
          <w:u w:val="single"/>
        </w:rPr>
        <w:t>Areas of Responsibility in CAMS:</w:t>
      </w:r>
    </w:p>
    <w:p w:rsidR="00C90E7F" w:rsidRDefault="00C90E7F" w:rsidP="00C90E7F">
      <w:pPr>
        <w:tabs>
          <w:tab w:val="left" w:pos="1800"/>
        </w:tabs>
        <w:spacing w:before="120"/>
        <w:jc w:val="both"/>
        <w:rPr>
          <w:b/>
          <w:sz w:val="22"/>
          <w:szCs w:val="22"/>
        </w:rPr>
      </w:pPr>
    </w:p>
    <w:p w:rsidR="00C90E7F" w:rsidRDefault="00C90E7F" w:rsidP="00C90E7F">
      <w:pPr>
        <w:widowControl w:val="0"/>
        <w:numPr>
          <w:ilvl w:val="0"/>
          <w:numId w:val="4"/>
        </w:numPr>
        <w:tabs>
          <w:tab w:val="left" w:pos="0"/>
          <w:tab w:val="left" w:pos="720"/>
        </w:tabs>
        <w:rPr>
          <w:sz w:val="22"/>
          <w:szCs w:val="22"/>
        </w:rPr>
      </w:pPr>
      <w:r>
        <w:rPr>
          <w:sz w:val="22"/>
          <w:szCs w:val="22"/>
        </w:rPr>
        <w:t>Managing the team of processing Executives involved in the process of Financial Transaction for Mutual Fund Industry i.e., maintaining the investor’s accounts on behalf of the Asset Management Company.</w:t>
      </w:r>
    </w:p>
    <w:p w:rsidR="00C90E7F" w:rsidRDefault="00C90E7F" w:rsidP="00C90E7F">
      <w:pPr>
        <w:widowControl w:val="0"/>
        <w:numPr>
          <w:ilvl w:val="0"/>
          <w:numId w:val="4"/>
        </w:numPr>
        <w:tabs>
          <w:tab w:val="left" w:pos="0"/>
          <w:tab w:val="left" w:pos="720"/>
        </w:tabs>
        <w:rPr>
          <w:sz w:val="22"/>
          <w:szCs w:val="22"/>
        </w:rPr>
      </w:pPr>
      <w:r>
        <w:rPr>
          <w:sz w:val="22"/>
          <w:szCs w:val="22"/>
        </w:rPr>
        <w:t>Verifying and Importing the NAV as declared by AMC on daily basis.</w:t>
      </w:r>
    </w:p>
    <w:p w:rsidR="00C90E7F" w:rsidRDefault="00C90E7F" w:rsidP="00C90E7F">
      <w:pPr>
        <w:widowControl w:val="0"/>
        <w:numPr>
          <w:ilvl w:val="0"/>
          <w:numId w:val="4"/>
        </w:numPr>
        <w:tabs>
          <w:tab w:val="left" w:pos="0"/>
          <w:tab w:val="left" w:pos="720"/>
        </w:tabs>
        <w:rPr>
          <w:sz w:val="22"/>
          <w:szCs w:val="22"/>
        </w:rPr>
      </w:pPr>
      <w:r>
        <w:rPr>
          <w:sz w:val="22"/>
          <w:szCs w:val="22"/>
        </w:rPr>
        <w:t>Multiple Task/ Function in all areas of Mutual Fund Operation.</w:t>
      </w:r>
    </w:p>
    <w:p w:rsidR="00C90E7F" w:rsidRDefault="00C90E7F" w:rsidP="00C90E7F">
      <w:pPr>
        <w:widowControl w:val="0"/>
        <w:numPr>
          <w:ilvl w:val="0"/>
          <w:numId w:val="4"/>
        </w:numPr>
        <w:tabs>
          <w:tab w:val="left" w:pos="0"/>
          <w:tab w:val="left" w:pos="720"/>
        </w:tabs>
        <w:rPr>
          <w:sz w:val="22"/>
          <w:szCs w:val="22"/>
        </w:rPr>
      </w:pPr>
      <w:r>
        <w:rPr>
          <w:sz w:val="22"/>
          <w:szCs w:val="22"/>
        </w:rPr>
        <w:t xml:space="preserve">Handling of Process team for daily process in respect of Purchases, Switches &amp; Redemption </w:t>
      </w:r>
    </w:p>
    <w:p w:rsidR="00C90E7F" w:rsidRDefault="00C90E7F" w:rsidP="00C90E7F">
      <w:pPr>
        <w:widowControl w:val="0"/>
        <w:numPr>
          <w:ilvl w:val="0"/>
          <w:numId w:val="4"/>
        </w:numPr>
        <w:tabs>
          <w:tab w:val="left" w:pos="0"/>
          <w:tab w:val="left" w:pos="720"/>
        </w:tabs>
        <w:rPr>
          <w:sz w:val="22"/>
          <w:szCs w:val="22"/>
        </w:rPr>
      </w:pPr>
      <w:r>
        <w:rPr>
          <w:sz w:val="22"/>
          <w:szCs w:val="22"/>
        </w:rPr>
        <w:t xml:space="preserve">Independently handled Mutual Funds Investor Queries clarification. </w:t>
      </w:r>
    </w:p>
    <w:p w:rsidR="00C90E7F" w:rsidRDefault="00C90E7F" w:rsidP="00C90E7F">
      <w:pPr>
        <w:widowControl w:val="0"/>
        <w:numPr>
          <w:ilvl w:val="0"/>
          <w:numId w:val="4"/>
        </w:numPr>
        <w:tabs>
          <w:tab w:val="left" w:pos="0"/>
          <w:tab w:val="left" w:pos="720"/>
        </w:tabs>
        <w:rPr>
          <w:sz w:val="22"/>
          <w:szCs w:val="22"/>
        </w:rPr>
      </w:pPr>
      <w:r>
        <w:rPr>
          <w:sz w:val="22"/>
          <w:szCs w:val="22"/>
        </w:rPr>
        <w:t>Processing the High Value purchase transactions of Mutual Funds</w:t>
      </w:r>
    </w:p>
    <w:p w:rsidR="00C90E7F" w:rsidRDefault="00C90E7F" w:rsidP="00C90E7F">
      <w:pPr>
        <w:widowControl w:val="0"/>
        <w:numPr>
          <w:ilvl w:val="0"/>
          <w:numId w:val="4"/>
        </w:numPr>
        <w:tabs>
          <w:tab w:val="left" w:pos="0"/>
          <w:tab w:val="left" w:pos="720"/>
        </w:tabs>
        <w:rPr>
          <w:sz w:val="22"/>
          <w:szCs w:val="22"/>
        </w:rPr>
      </w:pPr>
      <w:r>
        <w:rPr>
          <w:sz w:val="22"/>
          <w:szCs w:val="22"/>
        </w:rPr>
        <w:t>Registration of Transaction data, data validation and Quality checks</w:t>
      </w:r>
    </w:p>
    <w:p w:rsidR="00C90E7F" w:rsidRDefault="00C90E7F" w:rsidP="00C90E7F">
      <w:pPr>
        <w:widowControl w:val="0"/>
        <w:numPr>
          <w:ilvl w:val="0"/>
          <w:numId w:val="4"/>
        </w:numPr>
        <w:tabs>
          <w:tab w:val="left" w:pos="0"/>
          <w:tab w:val="left" w:pos="720"/>
        </w:tabs>
        <w:rPr>
          <w:sz w:val="22"/>
          <w:szCs w:val="22"/>
        </w:rPr>
      </w:pPr>
      <w:r>
        <w:rPr>
          <w:sz w:val="22"/>
          <w:szCs w:val="22"/>
        </w:rPr>
        <w:t>Tallying the transactions available in the data base with the confirmations Received from ISC.</w:t>
      </w:r>
    </w:p>
    <w:p w:rsidR="00C90E7F" w:rsidRDefault="00C90E7F" w:rsidP="00C90E7F">
      <w:pPr>
        <w:widowControl w:val="0"/>
        <w:numPr>
          <w:ilvl w:val="0"/>
          <w:numId w:val="4"/>
        </w:numPr>
        <w:tabs>
          <w:tab w:val="left" w:pos="0"/>
          <w:tab w:val="left" w:pos="720"/>
        </w:tabs>
        <w:rPr>
          <w:sz w:val="22"/>
          <w:szCs w:val="22"/>
        </w:rPr>
      </w:pPr>
      <w:r>
        <w:rPr>
          <w:sz w:val="22"/>
          <w:szCs w:val="22"/>
        </w:rPr>
        <w:t>Involved in writing PL/SQL stored procedures for the support retrieving date from the source.</w:t>
      </w:r>
    </w:p>
    <w:p w:rsidR="00C90E7F" w:rsidRDefault="00C90E7F" w:rsidP="00C90E7F">
      <w:pPr>
        <w:widowControl w:val="0"/>
        <w:numPr>
          <w:ilvl w:val="0"/>
          <w:numId w:val="4"/>
        </w:numPr>
        <w:tabs>
          <w:tab w:val="left" w:pos="0"/>
          <w:tab w:val="left" w:pos="720"/>
        </w:tabs>
        <w:rPr>
          <w:color w:val="000000"/>
          <w:sz w:val="22"/>
          <w:szCs w:val="22"/>
        </w:rPr>
      </w:pPr>
      <w:r>
        <w:rPr>
          <w:color w:val="000000"/>
          <w:sz w:val="22"/>
          <w:szCs w:val="22"/>
        </w:rPr>
        <w:t xml:space="preserve">Coordinating with Asset Management Company &amp; ISC </w:t>
      </w:r>
    </w:p>
    <w:p w:rsidR="00C90E7F" w:rsidRDefault="00C90E7F" w:rsidP="00C90E7F">
      <w:pPr>
        <w:widowControl w:val="0"/>
        <w:numPr>
          <w:ilvl w:val="0"/>
          <w:numId w:val="4"/>
        </w:numPr>
        <w:tabs>
          <w:tab w:val="left" w:pos="0"/>
          <w:tab w:val="left" w:pos="720"/>
        </w:tabs>
        <w:rPr>
          <w:sz w:val="22"/>
          <w:szCs w:val="22"/>
        </w:rPr>
      </w:pPr>
      <w:r>
        <w:rPr>
          <w:sz w:val="22"/>
          <w:szCs w:val="22"/>
        </w:rPr>
        <w:t>Ensure accurate and timely processing of work in a cost effective manner</w:t>
      </w:r>
    </w:p>
    <w:p w:rsidR="00C90E7F" w:rsidRDefault="00C90E7F" w:rsidP="00C90E7F">
      <w:pPr>
        <w:widowControl w:val="0"/>
        <w:numPr>
          <w:ilvl w:val="0"/>
          <w:numId w:val="4"/>
        </w:numPr>
        <w:tabs>
          <w:tab w:val="left" w:pos="0"/>
          <w:tab w:val="left" w:pos="720"/>
        </w:tabs>
        <w:rPr>
          <w:color w:val="000000"/>
          <w:sz w:val="22"/>
          <w:szCs w:val="22"/>
        </w:rPr>
      </w:pPr>
      <w:r>
        <w:rPr>
          <w:color w:val="000000"/>
          <w:sz w:val="22"/>
          <w:szCs w:val="22"/>
        </w:rPr>
        <w:t xml:space="preserve">Updating Investors request for change of bank address, bank account number , change of address, corrections </w:t>
      </w:r>
    </w:p>
    <w:p w:rsidR="00C90E7F" w:rsidRDefault="00C90E7F" w:rsidP="00C90E7F">
      <w:pPr>
        <w:widowControl w:val="0"/>
        <w:numPr>
          <w:ilvl w:val="0"/>
          <w:numId w:val="4"/>
        </w:numPr>
        <w:tabs>
          <w:tab w:val="left" w:pos="0"/>
        </w:tabs>
        <w:rPr>
          <w:sz w:val="22"/>
          <w:szCs w:val="22"/>
        </w:rPr>
      </w:pPr>
      <w:r>
        <w:rPr>
          <w:sz w:val="22"/>
          <w:szCs w:val="22"/>
        </w:rPr>
        <w:t>Sending the controls and scheme wise summary on daily basis..</w:t>
      </w:r>
    </w:p>
    <w:p w:rsidR="00C90E7F" w:rsidRDefault="00C90E7F" w:rsidP="00C90E7F">
      <w:pPr>
        <w:widowControl w:val="0"/>
        <w:numPr>
          <w:ilvl w:val="0"/>
          <w:numId w:val="4"/>
        </w:numPr>
        <w:tabs>
          <w:tab w:val="left" w:pos="0"/>
        </w:tabs>
        <w:rPr>
          <w:sz w:val="22"/>
          <w:szCs w:val="22"/>
        </w:rPr>
      </w:pPr>
      <w:r>
        <w:rPr>
          <w:sz w:val="22"/>
          <w:szCs w:val="22"/>
        </w:rPr>
        <w:t>Bank Ledger amount and our Sub ledger Amount Matching</w:t>
      </w:r>
    </w:p>
    <w:p w:rsidR="00C90E7F" w:rsidRDefault="00C90E7F" w:rsidP="00C90E7F">
      <w:pPr>
        <w:widowControl w:val="0"/>
        <w:numPr>
          <w:ilvl w:val="0"/>
          <w:numId w:val="4"/>
        </w:numPr>
        <w:tabs>
          <w:tab w:val="left" w:pos="0"/>
        </w:tabs>
        <w:rPr>
          <w:sz w:val="22"/>
          <w:szCs w:val="22"/>
        </w:rPr>
      </w:pPr>
      <w:r>
        <w:rPr>
          <w:sz w:val="22"/>
          <w:szCs w:val="22"/>
        </w:rPr>
        <w:t>Preparing Daily Reconciliation of Liquid Schemes for Subscription</w:t>
      </w:r>
    </w:p>
    <w:p w:rsidR="00C90E7F" w:rsidRDefault="00C90E7F" w:rsidP="00C90E7F">
      <w:pPr>
        <w:numPr>
          <w:ilvl w:val="0"/>
          <w:numId w:val="4"/>
        </w:numPr>
        <w:tabs>
          <w:tab w:val="left" w:pos="0"/>
          <w:tab w:val="left" w:pos="1440"/>
        </w:tabs>
        <w:suppressAutoHyphens w:val="0"/>
        <w:jc w:val="both"/>
        <w:rPr>
          <w:sz w:val="22"/>
          <w:szCs w:val="22"/>
        </w:rPr>
      </w:pPr>
      <w:r>
        <w:rPr>
          <w:sz w:val="22"/>
          <w:szCs w:val="22"/>
        </w:rPr>
        <w:t>Banking Credit identification, which does the identification and rejection of credits received by the investors of all the ongoing schemes, online transactions and FMP schemes transactions.</w:t>
      </w:r>
    </w:p>
    <w:p w:rsidR="00C90E7F" w:rsidRDefault="00C90E7F" w:rsidP="00C90E7F">
      <w:pPr>
        <w:numPr>
          <w:ilvl w:val="0"/>
          <w:numId w:val="4"/>
        </w:numPr>
        <w:tabs>
          <w:tab w:val="left" w:pos="0"/>
        </w:tabs>
        <w:suppressAutoHyphens w:val="0"/>
        <w:jc w:val="both"/>
        <w:rPr>
          <w:sz w:val="22"/>
          <w:szCs w:val="22"/>
        </w:rPr>
      </w:pPr>
      <w:r>
        <w:rPr>
          <w:sz w:val="22"/>
          <w:szCs w:val="22"/>
        </w:rPr>
        <w:t>Have interacted with Technology Department for giving them the specifications and ensuring implementations of    various solutions for smooth process and better controls.</w:t>
      </w:r>
    </w:p>
    <w:p w:rsidR="00C90E7F" w:rsidRDefault="00C90E7F" w:rsidP="00C90E7F">
      <w:pPr>
        <w:numPr>
          <w:ilvl w:val="0"/>
          <w:numId w:val="4"/>
        </w:numPr>
        <w:tabs>
          <w:tab w:val="left" w:pos="0"/>
        </w:tabs>
        <w:suppressAutoHyphens w:val="0"/>
        <w:jc w:val="both"/>
        <w:rPr>
          <w:sz w:val="22"/>
          <w:szCs w:val="22"/>
        </w:rPr>
      </w:pPr>
      <w:r>
        <w:rPr>
          <w:sz w:val="22"/>
          <w:szCs w:val="22"/>
        </w:rPr>
        <w:t>Coordinating with branches for resolving the issues.</w:t>
      </w:r>
    </w:p>
    <w:p w:rsidR="00C90E7F" w:rsidRDefault="00C90E7F" w:rsidP="00C90E7F">
      <w:pPr>
        <w:numPr>
          <w:ilvl w:val="0"/>
          <w:numId w:val="4"/>
        </w:numPr>
        <w:tabs>
          <w:tab w:val="left" w:pos="0"/>
        </w:tabs>
        <w:suppressAutoHyphens w:val="0"/>
        <w:jc w:val="both"/>
        <w:rPr>
          <w:sz w:val="22"/>
          <w:szCs w:val="22"/>
        </w:rPr>
      </w:pPr>
      <w:r>
        <w:rPr>
          <w:sz w:val="22"/>
          <w:szCs w:val="22"/>
        </w:rPr>
        <w:t>Downloading the Bank Account Statement and tallying with the upload file.</w:t>
      </w:r>
    </w:p>
    <w:p w:rsidR="00C90E7F" w:rsidRDefault="00C90E7F" w:rsidP="00C90E7F">
      <w:pPr>
        <w:numPr>
          <w:ilvl w:val="0"/>
          <w:numId w:val="4"/>
        </w:numPr>
        <w:tabs>
          <w:tab w:val="left" w:pos="0"/>
        </w:tabs>
        <w:rPr>
          <w:sz w:val="22"/>
          <w:szCs w:val="22"/>
        </w:rPr>
      </w:pPr>
      <w:r>
        <w:rPr>
          <w:sz w:val="22"/>
          <w:szCs w:val="22"/>
        </w:rPr>
        <w:t>Sending account statements to Investors and AMC.</w:t>
      </w:r>
    </w:p>
    <w:p w:rsidR="00C90E7F" w:rsidRDefault="00C90E7F" w:rsidP="00C90E7F">
      <w:pPr>
        <w:numPr>
          <w:ilvl w:val="0"/>
          <w:numId w:val="4"/>
        </w:numPr>
        <w:tabs>
          <w:tab w:val="left" w:pos="0"/>
        </w:tabs>
        <w:rPr>
          <w:sz w:val="22"/>
          <w:szCs w:val="22"/>
        </w:rPr>
      </w:pPr>
      <w:r>
        <w:rPr>
          <w:sz w:val="22"/>
          <w:szCs w:val="22"/>
        </w:rPr>
        <w:t>Dealing with AMC and providing Monthly MIS Reports and Asset Under Management (AUM), Scheme Performance, Scheme Net  Asset Movement, MAC Region Net Asset Movement and other General Reports</w:t>
      </w:r>
    </w:p>
    <w:p w:rsidR="00C90E7F" w:rsidRDefault="00C90E7F" w:rsidP="00C90E7F">
      <w:pPr>
        <w:numPr>
          <w:ilvl w:val="0"/>
          <w:numId w:val="4"/>
        </w:numPr>
        <w:tabs>
          <w:tab w:val="left" w:pos="0"/>
        </w:tabs>
        <w:rPr>
          <w:sz w:val="22"/>
          <w:szCs w:val="22"/>
        </w:rPr>
      </w:pPr>
      <w:r>
        <w:rPr>
          <w:sz w:val="22"/>
          <w:szCs w:val="22"/>
        </w:rPr>
        <w:t>Ensuring service deliverables as per SLA requirements at all times</w:t>
      </w:r>
    </w:p>
    <w:p w:rsidR="00406C5E" w:rsidRDefault="004A4DE7" w:rsidP="004A4DE7">
      <w:pPr>
        <w:tabs>
          <w:tab w:val="left" w:pos="2408"/>
        </w:tabs>
        <w:rPr>
          <w:sz w:val="22"/>
          <w:szCs w:val="22"/>
        </w:rPr>
      </w:pPr>
      <w:r>
        <w:rPr>
          <w:sz w:val="22"/>
          <w:szCs w:val="22"/>
        </w:rPr>
        <w:tab/>
      </w:r>
    </w:p>
    <w:p w:rsidR="00C90E7F" w:rsidRDefault="00C90E7F" w:rsidP="00F91679">
      <w:pPr>
        <w:rPr>
          <w:sz w:val="22"/>
          <w:szCs w:val="22"/>
        </w:rPr>
      </w:pPr>
    </w:p>
    <w:p w:rsidR="00C90E7F" w:rsidRDefault="00C90E7F" w:rsidP="00F91679">
      <w:pPr>
        <w:rPr>
          <w:sz w:val="22"/>
          <w:szCs w:val="22"/>
        </w:rPr>
      </w:pPr>
    </w:p>
    <w:p w:rsidR="00C90E7F" w:rsidRDefault="00C90E7F" w:rsidP="00F91679">
      <w:pPr>
        <w:rPr>
          <w:sz w:val="22"/>
          <w:szCs w:val="22"/>
        </w:rPr>
      </w:pPr>
    </w:p>
    <w:p w:rsidR="00C90E7F" w:rsidRDefault="00C90E7F" w:rsidP="00F91679">
      <w:pPr>
        <w:rPr>
          <w:sz w:val="22"/>
          <w:szCs w:val="22"/>
        </w:rPr>
      </w:pPr>
    </w:p>
    <w:p w:rsidR="00C90E7F" w:rsidRDefault="00C90E7F" w:rsidP="00F91679">
      <w:pPr>
        <w:rPr>
          <w:sz w:val="22"/>
          <w:szCs w:val="22"/>
        </w:rPr>
      </w:pPr>
    </w:p>
    <w:p w:rsidR="009043EA" w:rsidRDefault="009043EA" w:rsidP="00F91679">
      <w:pPr>
        <w:rPr>
          <w:sz w:val="22"/>
          <w:szCs w:val="22"/>
        </w:rPr>
      </w:pPr>
    </w:p>
    <w:p w:rsidR="0061416E" w:rsidRDefault="0061416E">
      <w:pPr>
        <w:pStyle w:val="CommentText"/>
        <w:rPr>
          <w:b/>
          <w:sz w:val="22"/>
          <w:szCs w:val="22"/>
          <w:u w:val="single"/>
          <w:shd w:val="clear" w:color="auto" w:fill="C0C0C0"/>
        </w:rPr>
      </w:pPr>
      <w:r>
        <w:rPr>
          <w:b/>
          <w:sz w:val="22"/>
          <w:szCs w:val="22"/>
          <w:u w:val="single"/>
          <w:shd w:val="clear" w:color="auto" w:fill="C0C0C0"/>
        </w:rPr>
        <w:t xml:space="preserve">Previous </w:t>
      </w:r>
      <w:proofErr w:type="spellStart"/>
      <w:r>
        <w:rPr>
          <w:b/>
          <w:sz w:val="22"/>
          <w:szCs w:val="22"/>
          <w:u w:val="single"/>
          <w:shd w:val="clear" w:color="auto" w:fill="C0C0C0"/>
        </w:rPr>
        <w:t>Profile:I</w:t>
      </w:r>
      <w:r w:rsidR="00381AF1">
        <w:rPr>
          <w:b/>
          <w:sz w:val="22"/>
          <w:szCs w:val="22"/>
          <w:u w:val="single"/>
          <w:shd w:val="clear" w:color="auto" w:fill="C0C0C0"/>
        </w:rPr>
        <w:t>I</w:t>
      </w:r>
      <w:proofErr w:type="spellEnd"/>
    </w:p>
    <w:p w:rsidR="00E92C45" w:rsidRDefault="00E92C45">
      <w:pPr>
        <w:rPr>
          <w:sz w:val="22"/>
          <w:szCs w:val="22"/>
        </w:rPr>
      </w:pPr>
    </w:p>
    <w:p w:rsidR="0061416E" w:rsidRDefault="0061416E">
      <w:pPr>
        <w:rPr>
          <w:b/>
          <w:color w:val="000000"/>
          <w:sz w:val="22"/>
          <w:szCs w:val="22"/>
        </w:rPr>
      </w:pPr>
      <w:r>
        <w:rPr>
          <w:b/>
          <w:color w:val="000000"/>
          <w:sz w:val="22"/>
          <w:szCs w:val="22"/>
        </w:rPr>
        <w:t>Organiz</w:t>
      </w:r>
      <w:r w:rsidR="00E92C45">
        <w:rPr>
          <w:b/>
          <w:color w:val="000000"/>
          <w:sz w:val="22"/>
          <w:szCs w:val="22"/>
        </w:rPr>
        <w:t>ation</w:t>
      </w:r>
      <w:r w:rsidR="00E92C45">
        <w:rPr>
          <w:b/>
          <w:color w:val="000000"/>
          <w:sz w:val="22"/>
          <w:szCs w:val="22"/>
        </w:rPr>
        <w:tab/>
      </w:r>
      <w:r w:rsidR="00F86DA0">
        <w:rPr>
          <w:b/>
          <w:color w:val="000000"/>
          <w:sz w:val="22"/>
          <w:szCs w:val="22"/>
        </w:rPr>
        <w:t xml:space="preserve">:  </w:t>
      </w:r>
      <w:r w:rsidR="00E92C45">
        <w:rPr>
          <w:b/>
          <w:color w:val="000000"/>
          <w:sz w:val="22"/>
          <w:szCs w:val="22"/>
        </w:rPr>
        <w:t xml:space="preserve"> </w:t>
      </w:r>
      <w:proofErr w:type="spellStart"/>
      <w:r w:rsidR="00F86DA0">
        <w:rPr>
          <w:b/>
          <w:color w:val="000000"/>
          <w:sz w:val="22"/>
          <w:szCs w:val="22"/>
        </w:rPr>
        <w:t>Grapllets</w:t>
      </w:r>
      <w:proofErr w:type="spellEnd"/>
      <w:r w:rsidR="00F86DA0">
        <w:rPr>
          <w:b/>
          <w:color w:val="000000"/>
          <w:sz w:val="22"/>
          <w:szCs w:val="22"/>
        </w:rPr>
        <w:t xml:space="preserve"> India </w:t>
      </w:r>
      <w:r>
        <w:rPr>
          <w:b/>
          <w:color w:val="000000"/>
          <w:sz w:val="22"/>
          <w:szCs w:val="22"/>
        </w:rPr>
        <w:t xml:space="preserve"> – </w:t>
      </w:r>
      <w:proofErr w:type="spellStart"/>
      <w:r w:rsidR="00F86DA0">
        <w:rPr>
          <w:b/>
          <w:color w:val="000000"/>
          <w:sz w:val="22"/>
          <w:szCs w:val="22"/>
        </w:rPr>
        <w:t>Pudupet</w:t>
      </w:r>
      <w:proofErr w:type="spellEnd"/>
      <w:r>
        <w:rPr>
          <w:b/>
          <w:color w:val="000000"/>
          <w:sz w:val="22"/>
          <w:szCs w:val="22"/>
        </w:rPr>
        <w:t xml:space="preserve"> Chennai</w:t>
      </w:r>
    </w:p>
    <w:p w:rsidR="0061416E" w:rsidRDefault="00E92C45">
      <w:pPr>
        <w:rPr>
          <w:b/>
          <w:i/>
          <w:color w:val="000000"/>
          <w:sz w:val="22"/>
          <w:szCs w:val="22"/>
        </w:rPr>
      </w:pPr>
      <w:r>
        <w:rPr>
          <w:b/>
          <w:color w:val="000000"/>
          <w:sz w:val="22"/>
          <w:szCs w:val="22"/>
        </w:rPr>
        <w:t>Position</w:t>
      </w:r>
      <w:r>
        <w:rPr>
          <w:b/>
          <w:color w:val="000000"/>
          <w:sz w:val="22"/>
          <w:szCs w:val="22"/>
        </w:rPr>
        <w:tab/>
        <w:t xml:space="preserve">:   </w:t>
      </w:r>
      <w:r w:rsidR="00F86DA0" w:rsidRPr="002935E5">
        <w:rPr>
          <w:rFonts w:ascii="DejaVu Serif" w:hAnsi="DejaVu Serif"/>
          <w:b/>
          <w:i/>
          <w:color w:val="000000"/>
          <w:sz w:val="22"/>
          <w:szCs w:val="22"/>
        </w:rPr>
        <w:t xml:space="preserve">Accounts Assistant </w:t>
      </w:r>
      <w:r w:rsidR="0061416E" w:rsidRPr="002935E5">
        <w:rPr>
          <w:rFonts w:ascii="DejaVu Serif" w:hAnsi="DejaVu Serif"/>
          <w:b/>
          <w:i/>
          <w:color w:val="000000"/>
          <w:sz w:val="22"/>
          <w:szCs w:val="22"/>
        </w:rPr>
        <w:t xml:space="preserve"> cum Chief Clerk</w:t>
      </w:r>
      <w:r w:rsidR="0061416E">
        <w:rPr>
          <w:b/>
          <w:i/>
          <w:color w:val="000000"/>
          <w:sz w:val="22"/>
          <w:szCs w:val="22"/>
        </w:rPr>
        <w:t xml:space="preserve"> </w:t>
      </w:r>
    </w:p>
    <w:p w:rsidR="0061416E" w:rsidRDefault="00E92C45">
      <w:pPr>
        <w:rPr>
          <w:b/>
          <w:color w:val="000000"/>
          <w:sz w:val="22"/>
          <w:szCs w:val="22"/>
        </w:rPr>
      </w:pPr>
      <w:r>
        <w:rPr>
          <w:b/>
          <w:color w:val="000000"/>
          <w:sz w:val="22"/>
          <w:szCs w:val="22"/>
        </w:rPr>
        <w:t>Departments</w:t>
      </w:r>
      <w:r>
        <w:rPr>
          <w:b/>
          <w:color w:val="000000"/>
          <w:sz w:val="22"/>
          <w:szCs w:val="22"/>
        </w:rPr>
        <w:tab/>
        <w:t xml:space="preserve">:   </w:t>
      </w:r>
      <w:r w:rsidR="0061416E" w:rsidRPr="00B60400">
        <w:rPr>
          <w:color w:val="000000"/>
          <w:sz w:val="22"/>
          <w:szCs w:val="22"/>
        </w:rPr>
        <w:t xml:space="preserve">Admin &amp; Accounts </w:t>
      </w:r>
      <w:proofErr w:type="spellStart"/>
      <w:r w:rsidR="0061416E" w:rsidRPr="00B60400">
        <w:rPr>
          <w:color w:val="000000"/>
          <w:sz w:val="22"/>
          <w:szCs w:val="22"/>
        </w:rPr>
        <w:t>Dept</w:t>
      </w:r>
      <w:proofErr w:type="spellEnd"/>
    </w:p>
    <w:p w:rsidR="0061416E" w:rsidRDefault="00E92C45">
      <w:pPr>
        <w:rPr>
          <w:b/>
          <w:color w:val="000000"/>
          <w:sz w:val="22"/>
          <w:szCs w:val="22"/>
        </w:rPr>
      </w:pPr>
      <w:r>
        <w:rPr>
          <w:b/>
          <w:color w:val="000000"/>
          <w:sz w:val="22"/>
          <w:szCs w:val="22"/>
        </w:rPr>
        <w:t>Period</w:t>
      </w:r>
      <w:r>
        <w:rPr>
          <w:b/>
          <w:color w:val="000000"/>
          <w:sz w:val="22"/>
          <w:szCs w:val="22"/>
        </w:rPr>
        <w:tab/>
      </w:r>
      <w:r>
        <w:rPr>
          <w:b/>
          <w:color w:val="000000"/>
          <w:sz w:val="22"/>
          <w:szCs w:val="22"/>
        </w:rPr>
        <w:tab/>
        <w:t xml:space="preserve">:   </w:t>
      </w:r>
      <w:r w:rsidR="00965A37">
        <w:rPr>
          <w:b/>
          <w:color w:val="000000"/>
          <w:sz w:val="22"/>
          <w:szCs w:val="22"/>
        </w:rPr>
        <w:t>From Feb 1999</w:t>
      </w:r>
      <w:r w:rsidR="0061416E">
        <w:rPr>
          <w:b/>
          <w:color w:val="000000"/>
          <w:sz w:val="22"/>
          <w:szCs w:val="22"/>
        </w:rPr>
        <w:t xml:space="preserve"> to</w:t>
      </w:r>
      <w:r w:rsidR="00F86DA0">
        <w:rPr>
          <w:b/>
          <w:color w:val="000000"/>
          <w:sz w:val="22"/>
          <w:szCs w:val="22"/>
        </w:rPr>
        <w:t xml:space="preserve"> August 2004</w:t>
      </w:r>
      <w:r w:rsidR="0061416E">
        <w:rPr>
          <w:b/>
          <w:color w:val="000000"/>
          <w:sz w:val="22"/>
          <w:szCs w:val="22"/>
        </w:rPr>
        <w:t>.</w:t>
      </w:r>
    </w:p>
    <w:p w:rsidR="00F86DA0" w:rsidRDefault="00F86DA0">
      <w:pPr>
        <w:rPr>
          <w:b/>
          <w:color w:val="000000"/>
          <w:sz w:val="22"/>
          <w:szCs w:val="22"/>
        </w:rPr>
      </w:pPr>
    </w:p>
    <w:p w:rsidR="009043EA" w:rsidRDefault="009043EA" w:rsidP="00F86DA0">
      <w:pPr>
        <w:pStyle w:val="CommentText"/>
        <w:rPr>
          <w:b/>
          <w:sz w:val="22"/>
          <w:szCs w:val="22"/>
          <w:u w:val="single"/>
          <w:shd w:val="clear" w:color="auto" w:fill="C0C0C0"/>
        </w:rPr>
      </w:pPr>
    </w:p>
    <w:p w:rsidR="009043EA" w:rsidRDefault="009043EA" w:rsidP="00F86DA0">
      <w:pPr>
        <w:pStyle w:val="CommentText"/>
        <w:rPr>
          <w:b/>
          <w:sz w:val="22"/>
          <w:szCs w:val="22"/>
          <w:u w:val="single"/>
          <w:shd w:val="clear" w:color="auto" w:fill="C0C0C0"/>
        </w:rPr>
      </w:pPr>
    </w:p>
    <w:p w:rsidR="00F86DA0" w:rsidRDefault="00F86DA0" w:rsidP="00F86DA0">
      <w:pPr>
        <w:pStyle w:val="CommentText"/>
        <w:rPr>
          <w:b/>
          <w:sz w:val="22"/>
          <w:szCs w:val="22"/>
          <w:u w:val="single"/>
          <w:shd w:val="clear" w:color="auto" w:fill="C0C0C0"/>
        </w:rPr>
      </w:pPr>
      <w:r>
        <w:rPr>
          <w:b/>
          <w:sz w:val="22"/>
          <w:szCs w:val="22"/>
          <w:u w:val="single"/>
          <w:shd w:val="clear" w:color="auto" w:fill="C0C0C0"/>
        </w:rPr>
        <w:t>Company Profile:</w:t>
      </w:r>
    </w:p>
    <w:p w:rsidR="00F86DA0" w:rsidRDefault="00F86DA0" w:rsidP="00F86DA0">
      <w:pPr>
        <w:pStyle w:val="CommentText"/>
        <w:rPr>
          <w:b/>
          <w:sz w:val="22"/>
          <w:szCs w:val="22"/>
          <w:u w:val="single"/>
          <w:shd w:val="clear" w:color="auto" w:fill="C0C0C0"/>
        </w:rPr>
      </w:pPr>
    </w:p>
    <w:p w:rsidR="00F86DA0" w:rsidRDefault="00F86DA0">
      <w:pPr>
        <w:rPr>
          <w:b/>
          <w:color w:val="000000"/>
          <w:sz w:val="22"/>
          <w:szCs w:val="22"/>
        </w:rPr>
      </w:pPr>
      <w:r>
        <w:rPr>
          <w:b/>
          <w:color w:val="000000"/>
          <w:sz w:val="22"/>
          <w:szCs w:val="22"/>
        </w:rPr>
        <w:t xml:space="preserve">    Dealer of Selling Computer peripherals  &amp; Collection Agent for ICICI Credit card payments</w:t>
      </w:r>
    </w:p>
    <w:p w:rsidR="0061416E" w:rsidRDefault="0061416E">
      <w:pPr>
        <w:tabs>
          <w:tab w:val="left" w:pos="1800"/>
          <w:tab w:val="left" w:pos="1980"/>
        </w:tabs>
        <w:rPr>
          <w:b/>
          <w:sz w:val="22"/>
          <w:szCs w:val="22"/>
        </w:rPr>
      </w:pPr>
    </w:p>
    <w:p w:rsidR="009043EA" w:rsidRDefault="009043EA">
      <w:pPr>
        <w:pStyle w:val="CommentText"/>
        <w:rPr>
          <w:b/>
          <w:sz w:val="22"/>
          <w:szCs w:val="22"/>
          <w:u w:val="single"/>
          <w:shd w:val="clear" w:color="auto" w:fill="C0C0C0"/>
        </w:rPr>
      </w:pPr>
    </w:p>
    <w:p w:rsidR="009043EA" w:rsidRDefault="009043EA">
      <w:pPr>
        <w:pStyle w:val="CommentText"/>
        <w:rPr>
          <w:b/>
          <w:sz w:val="22"/>
          <w:szCs w:val="22"/>
          <w:u w:val="single"/>
          <w:shd w:val="clear" w:color="auto" w:fill="C0C0C0"/>
        </w:rPr>
      </w:pPr>
    </w:p>
    <w:p w:rsidR="0061416E" w:rsidRDefault="0061416E">
      <w:pPr>
        <w:pStyle w:val="CommentText"/>
        <w:rPr>
          <w:b/>
          <w:sz w:val="22"/>
          <w:szCs w:val="22"/>
          <w:u w:val="single"/>
          <w:shd w:val="clear" w:color="auto" w:fill="C0C0C0"/>
        </w:rPr>
      </w:pPr>
      <w:r>
        <w:rPr>
          <w:b/>
          <w:sz w:val="22"/>
          <w:szCs w:val="22"/>
          <w:u w:val="single"/>
          <w:shd w:val="clear" w:color="auto" w:fill="C0C0C0"/>
        </w:rPr>
        <w:t>Job Responsibility  :</w:t>
      </w:r>
    </w:p>
    <w:p w:rsidR="0061416E" w:rsidRDefault="0061416E">
      <w:pPr>
        <w:rPr>
          <w:sz w:val="22"/>
          <w:szCs w:val="22"/>
        </w:rPr>
      </w:pPr>
    </w:p>
    <w:p w:rsidR="00E92C45" w:rsidRDefault="0061416E" w:rsidP="00BC216A">
      <w:pPr>
        <w:numPr>
          <w:ilvl w:val="0"/>
          <w:numId w:val="6"/>
        </w:numPr>
        <w:tabs>
          <w:tab w:val="left" w:pos="0"/>
          <w:tab w:val="left" w:pos="720"/>
          <w:tab w:val="left" w:pos="1800"/>
          <w:tab w:val="left" w:pos="1980"/>
        </w:tabs>
        <w:spacing w:line="360" w:lineRule="auto"/>
        <w:ind w:left="720"/>
        <w:rPr>
          <w:sz w:val="22"/>
          <w:szCs w:val="22"/>
        </w:rPr>
      </w:pPr>
      <w:r w:rsidRPr="00F86DA0">
        <w:rPr>
          <w:sz w:val="22"/>
          <w:szCs w:val="22"/>
        </w:rPr>
        <w:t>Responsible for day to day activities of general administration.</w:t>
      </w:r>
    </w:p>
    <w:p w:rsidR="00E92C45" w:rsidRDefault="0061416E" w:rsidP="00BC216A">
      <w:pPr>
        <w:numPr>
          <w:ilvl w:val="0"/>
          <w:numId w:val="6"/>
        </w:numPr>
        <w:tabs>
          <w:tab w:val="left" w:pos="0"/>
          <w:tab w:val="left" w:pos="720"/>
          <w:tab w:val="left" w:pos="1800"/>
          <w:tab w:val="left" w:pos="1980"/>
        </w:tabs>
        <w:spacing w:line="360" w:lineRule="auto"/>
        <w:ind w:left="720"/>
        <w:rPr>
          <w:sz w:val="22"/>
          <w:szCs w:val="22"/>
        </w:rPr>
      </w:pPr>
      <w:r w:rsidRPr="00F86DA0">
        <w:rPr>
          <w:sz w:val="22"/>
          <w:szCs w:val="22"/>
        </w:rPr>
        <w:t>Maintaining Cash Book,</w:t>
      </w:r>
      <w:r w:rsidR="00081A85">
        <w:rPr>
          <w:sz w:val="22"/>
          <w:szCs w:val="22"/>
        </w:rPr>
        <w:t xml:space="preserve"> </w:t>
      </w:r>
      <w:bookmarkStart w:id="0" w:name="_GoBack"/>
      <w:bookmarkEnd w:id="0"/>
      <w:r w:rsidRPr="00F86DA0">
        <w:rPr>
          <w:sz w:val="22"/>
          <w:szCs w:val="22"/>
        </w:rPr>
        <w:t xml:space="preserve">Ledger, Sales Register, Bank Register, </w:t>
      </w:r>
      <w:proofErr w:type="gramStart"/>
      <w:r w:rsidRPr="00F86DA0">
        <w:rPr>
          <w:sz w:val="22"/>
          <w:szCs w:val="22"/>
        </w:rPr>
        <w:t>Petty</w:t>
      </w:r>
      <w:proofErr w:type="gramEnd"/>
      <w:r w:rsidRPr="00F86DA0">
        <w:rPr>
          <w:sz w:val="22"/>
          <w:szCs w:val="22"/>
        </w:rPr>
        <w:t xml:space="preserve"> cash &amp; Stock Register.</w:t>
      </w:r>
    </w:p>
    <w:p w:rsidR="009043EA" w:rsidRPr="005D4FE1" w:rsidRDefault="0061416E" w:rsidP="00BC216A">
      <w:pPr>
        <w:numPr>
          <w:ilvl w:val="0"/>
          <w:numId w:val="6"/>
        </w:numPr>
        <w:tabs>
          <w:tab w:val="left" w:pos="0"/>
        </w:tabs>
        <w:ind w:left="720"/>
        <w:rPr>
          <w:sz w:val="22"/>
          <w:szCs w:val="22"/>
        </w:rPr>
      </w:pPr>
      <w:r w:rsidRPr="00F86DA0">
        <w:rPr>
          <w:sz w:val="22"/>
          <w:szCs w:val="22"/>
        </w:rPr>
        <w:t>Maintaining Cash Transaction and Bank  transaction work</w:t>
      </w:r>
      <w:r>
        <w:rPr>
          <w:i/>
          <w:sz w:val="22"/>
          <w:szCs w:val="22"/>
        </w:rPr>
        <w:t>.</w:t>
      </w:r>
    </w:p>
    <w:p w:rsidR="00F86DA0" w:rsidRDefault="00F86DA0" w:rsidP="00BC216A">
      <w:pPr>
        <w:numPr>
          <w:ilvl w:val="0"/>
          <w:numId w:val="6"/>
        </w:numPr>
        <w:tabs>
          <w:tab w:val="left" w:pos="0"/>
        </w:tabs>
        <w:ind w:left="720"/>
        <w:rPr>
          <w:sz w:val="22"/>
          <w:szCs w:val="22"/>
        </w:rPr>
      </w:pPr>
      <w:r w:rsidRPr="00F86DA0">
        <w:rPr>
          <w:sz w:val="22"/>
          <w:szCs w:val="22"/>
        </w:rPr>
        <w:t>Taking care of general administration.</w:t>
      </w:r>
    </w:p>
    <w:p w:rsidR="009043EA" w:rsidRPr="009043EA" w:rsidRDefault="009043EA" w:rsidP="00BC216A">
      <w:pPr>
        <w:numPr>
          <w:ilvl w:val="0"/>
          <w:numId w:val="2"/>
        </w:numPr>
        <w:tabs>
          <w:tab w:val="left" w:pos="0"/>
          <w:tab w:val="left" w:pos="720"/>
          <w:tab w:val="left" w:pos="1800"/>
          <w:tab w:val="left" w:pos="1980"/>
        </w:tabs>
        <w:spacing w:line="360" w:lineRule="auto"/>
        <w:ind w:left="720"/>
        <w:rPr>
          <w:rFonts w:ascii="DejaVu Serif" w:hAnsi="DejaVu Serif"/>
          <w:sz w:val="20"/>
          <w:szCs w:val="20"/>
        </w:rPr>
      </w:pPr>
      <w:r w:rsidRPr="009043EA">
        <w:rPr>
          <w:rFonts w:ascii="DejaVu Serif" w:hAnsi="DejaVu Serif"/>
          <w:sz w:val="20"/>
          <w:szCs w:val="20"/>
        </w:rPr>
        <w:t>Maintaining the registers of  inward and outward couriers</w:t>
      </w:r>
    </w:p>
    <w:p w:rsidR="00F86DA0" w:rsidRDefault="00F86DA0" w:rsidP="00BC216A">
      <w:pPr>
        <w:numPr>
          <w:ilvl w:val="0"/>
          <w:numId w:val="2"/>
        </w:numPr>
        <w:tabs>
          <w:tab w:val="left" w:pos="0"/>
          <w:tab w:val="left" w:pos="720"/>
          <w:tab w:val="left" w:pos="1800"/>
          <w:tab w:val="left" w:pos="1980"/>
        </w:tabs>
        <w:spacing w:line="360" w:lineRule="auto"/>
        <w:ind w:left="720"/>
        <w:rPr>
          <w:sz w:val="22"/>
          <w:szCs w:val="22"/>
        </w:rPr>
      </w:pPr>
      <w:r>
        <w:rPr>
          <w:sz w:val="22"/>
          <w:szCs w:val="22"/>
        </w:rPr>
        <w:t>Invoice Bill enter in our database(Excel &amp; SQL)</w:t>
      </w:r>
    </w:p>
    <w:p w:rsidR="00F86DA0" w:rsidRDefault="00F86DA0" w:rsidP="00BC216A">
      <w:pPr>
        <w:numPr>
          <w:ilvl w:val="0"/>
          <w:numId w:val="2"/>
        </w:numPr>
        <w:tabs>
          <w:tab w:val="left" w:pos="0"/>
          <w:tab w:val="left" w:pos="720"/>
          <w:tab w:val="left" w:pos="1800"/>
          <w:tab w:val="left" w:pos="1980"/>
        </w:tabs>
        <w:spacing w:line="360" w:lineRule="auto"/>
        <w:ind w:left="720"/>
        <w:rPr>
          <w:sz w:val="22"/>
          <w:szCs w:val="22"/>
        </w:rPr>
      </w:pPr>
      <w:r>
        <w:rPr>
          <w:sz w:val="22"/>
          <w:szCs w:val="22"/>
        </w:rPr>
        <w:t>Invoice Bill Number, Date, Description, Quantity, Amount Updating In SQL Data Base, Journal entries, Ledger.</w:t>
      </w:r>
    </w:p>
    <w:p w:rsidR="00F86DA0" w:rsidRDefault="00F86DA0" w:rsidP="00BC216A">
      <w:pPr>
        <w:numPr>
          <w:ilvl w:val="0"/>
          <w:numId w:val="2"/>
        </w:numPr>
        <w:tabs>
          <w:tab w:val="left" w:pos="0"/>
          <w:tab w:val="left" w:pos="720"/>
          <w:tab w:val="left" w:pos="1800"/>
          <w:tab w:val="left" w:pos="1980"/>
        </w:tabs>
        <w:spacing w:line="360" w:lineRule="auto"/>
        <w:ind w:left="720"/>
        <w:rPr>
          <w:sz w:val="22"/>
          <w:szCs w:val="22"/>
        </w:rPr>
      </w:pPr>
      <w:r>
        <w:rPr>
          <w:sz w:val="22"/>
          <w:szCs w:val="22"/>
        </w:rPr>
        <w:t>General Accounts, Maintaining books of accounts, daily posting etc.</w:t>
      </w:r>
    </w:p>
    <w:p w:rsidR="00F86DA0" w:rsidRDefault="00F86DA0" w:rsidP="00BC216A">
      <w:pPr>
        <w:numPr>
          <w:ilvl w:val="0"/>
          <w:numId w:val="2"/>
        </w:numPr>
        <w:tabs>
          <w:tab w:val="left" w:pos="0"/>
          <w:tab w:val="left" w:pos="720"/>
          <w:tab w:val="left" w:pos="1800"/>
          <w:tab w:val="left" w:pos="1980"/>
        </w:tabs>
        <w:spacing w:line="360" w:lineRule="auto"/>
        <w:ind w:left="720"/>
        <w:rPr>
          <w:sz w:val="22"/>
          <w:szCs w:val="22"/>
        </w:rPr>
      </w:pPr>
      <w:r>
        <w:rPr>
          <w:sz w:val="22"/>
          <w:szCs w:val="22"/>
        </w:rPr>
        <w:t xml:space="preserve">Preparation of Trading Account, Profit &amp; Loss Accounts up to Finalization </w:t>
      </w:r>
    </w:p>
    <w:p w:rsidR="009C725C" w:rsidRDefault="009C725C">
      <w:pPr>
        <w:pStyle w:val="CommentText"/>
        <w:rPr>
          <w:b/>
          <w:sz w:val="22"/>
          <w:szCs w:val="22"/>
          <w:u w:val="single"/>
          <w:shd w:val="clear" w:color="auto" w:fill="C0C0C0"/>
        </w:rPr>
      </w:pPr>
    </w:p>
    <w:p w:rsidR="009C725C" w:rsidRDefault="009C725C">
      <w:pPr>
        <w:pStyle w:val="CommentText"/>
        <w:rPr>
          <w:b/>
          <w:sz w:val="22"/>
          <w:szCs w:val="22"/>
          <w:u w:val="single"/>
          <w:shd w:val="clear" w:color="auto" w:fill="C0C0C0"/>
        </w:rPr>
      </w:pPr>
    </w:p>
    <w:p w:rsidR="009043EA" w:rsidRDefault="009043EA">
      <w:pPr>
        <w:pStyle w:val="CommentText"/>
        <w:rPr>
          <w:b/>
          <w:sz w:val="22"/>
          <w:szCs w:val="22"/>
          <w:u w:val="single"/>
          <w:shd w:val="clear" w:color="auto" w:fill="C0C0C0"/>
        </w:rPr>
      </w:pPr>
    </w:p>
    <w:p w:rsidR="009043EA" w:rsidRDefault="009043EA">
      <w:pPr>
        <w:pStyle w:val="CommentText"/>
        <w:rPr>
          <w:b/>
          <w:sz w:val="22"/>
          <w:szCs w:val="22"/>
          <w:u w:val="single"/>
          <w:shd w:val="clear" w:color="auto" w:fill="C0C0C0"/>
        </w:rPr>
      </w:pPr>
    </w:p>
    <w:p w:rsidR="009C725C" w:rsidRDefault="001C6C4F" w:rsidP="009C725C">
      <w:pPr>
        <w:suppressAutoHyphens w:val="0"/>
        <w:rPr>
          <w:sz w:val="22"/>
          <w:szCs w:val="22"/>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17145</wp:posOffset>
                </wp:positionV>
                <wp:extent cx="6286500" cy="0"/>
                <wp:effectExtent l="28575" t="26670" r="28575" b="209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" strokeweight="1.06mm">
                <v:stroke joinstyle="miter"/>
              </v:line>
            </w:pict>
          </mc:Fallback>
        </mc:AlternateContent>
      </w:r>
    </w:p>
    <w:p w:rsidR="00563E30" w:rsidRDefault="00563E30" w:rsidP="009C725C">
      <w:pPr>
        <w:pStyle w:val="BodyTextIndent"/>
        <w:rPr>
          <w:b/>
          <w:sz w:val="22"/>
          <w:szCs w:val="22"/>
          <w:u w:val="single"/>
        </w:rPr>
      </w:pPr>
    </w:p>
    <w:p w:rsidR="009C725C" w:rsidRDefault="009C725C" w:rsidP="009C725C">
      <w:pPr>
        <w:pStyle w:val="BodyTextIndent"/>
        <w:rPr>
          <w:b/>
          <w:sz w:val="22"/>
          <w:szCs w:val="22"/>
          <w:u w:val="single"/>
        </w:rPr>
      </w:pPr>
      <w:r>
        <w:rPr>
          <w:b/>
          <w:sz w:val="22"/>
          <w:szCs w:val="22"/>
          <w:u w:val="single"/>
        </w:rPr>
        <w:t>DECLARATION</w:t>
      </w:r>
    </w:p>
    <w:p w:rsidR="00E92C45" w:rsidRDefault="00E92C45" w:rsidP="00E92C45">
      <w:pPr>
        <w:pStyle w:val="BodyTextIndent"/>
        <w:rPr>
          <w:b/>
          <w:sz w:val="22"/>
          <w:szCs w:val="22"/>
          <w:u w:val="single"/>
        </w:rPr>
      </w:pPr>
    </w:p>
    <w:p w:rsidR="00E92C45" w:rsidRDefault="00E92C45" w:rsidP="00E92C45">
      <w:pPr>
        <w:pStyle w:val="BodyTextIndent"/>
        <w:rPr>
          <w:sz w:val="22"/>
          <w:szCs w:val="22"/>
        </w:rPr>
      </w:pPr>
      <w:r>
        <w:rPr>
          <w:sz w:val="22"/>
          <w:szCs w:val="22"/>
        </w:rPr>
        <w:t>I hereby declare that the information furnished by me are true and correct to the best of my knowledge and belief and I have made claim of acquired competence in good faith.</w:t>
      </w:r>
    </w:p>
    <w:p w:rsidR="00E92C45" w:rsidRDefault="00E92C45" w:rsidP="00E92C45">
      <w:pPr>
        <w:pStyle w:val="BodyTextIndent"/>
        <w:rPr>
          <w:sz w:val="22"/>
          <w:szCs w:val="22"/>
        </w:rPr>
      </w:pPr>
    </w:p>
    <w:p w:rsidR="003674C8" w:rsidRDefault="003674C8" w:rsidP="00E92C45">
      <w:pPr>
        <w:pStyle w:val="BodyTextIndent"/>
        <w:rPr>
          <w:sz w:val="22"/>
          <w:szCs w:val="22"/>
        </w:rPr>
      </w:pPr>
    </w:p>
    <w:p w:rsidR="003674C8" w:rsidRDefault="003674C8" w:rsidP="00E92C45">
      <w:pPr>
        <w:pStyle w:val="BodyTextIndent"/>
        <w:rPr>
          <w:sz w:val="22"/>
          <w:szCs w:val="22"/>
        </w:rPr>
      </w:pPr>
    </w:p>
    <w:p w:rsidR="009C725C" w:rsidRDefault="009C725C" w:rsidP="00E92C45">
      <w:pPr>
        <w:pStyle w:val="BodyTextIndent"/>
        <w:rPr>
          <w:sz w:val="22"/>
          <w:szCs w:val="22"/>
        </w:rPr>
      </w:pPr>
    </w:p>
    <w:p w:rsidR="00E92C45" w:rsidRDefault="00E92C45" w:rsidP="00E92C45">
      <w:pPr>
        <w:tabs>
          <w:tab w:val="left" w:pos="1800"/>
          <w:tab w:val="left" w:pos="1980"/>
        </w:tabs>
        <w:rPr>
          <w:b/>
          <w:sz w:val="22"/>
          <w:szCs w:val="22"/>
        </w:rPr>
      </w:pPr>
      <w:r>
        <w:rPr>
          <w:sz w:val="22"/>
          <w:szCs w:val="22"/>
        </w:rPr>
        <w:t xml:space="preserve">Place : </w:t>
      </w:r>
      <w:r>
        <w:rPr>
          <w:b/>
          <w:sz w:val="22"/>
          <w:szCs w:val="22"/>
        </w:rPr>
        <w:t xml:space="preserve"> Chennai                                                           </w:t>
      </w:r>
    </w:p>
    <w:p w:rsidR="003674C8" w:rsidRDefault="00E92C45" w:rsidP="00E92C45">
      <w:pPr>
        <w:tabs>
          <w:tab w:val="left" w:pos="1800"/>
          <w:tab w:val="left" w:pos="198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E92C45" w:rsidRPr="0073694F" w:rsidRDefault="003674C8" w:rsidP="00E92C45">
      <w:pPr>
        <w:tabs>
          <w:tab w:val="left" w:pos="1800"/>
          <w:tab w:val="left" w:pos="1980"/>
        </w:tabs>
        <w:rPr>
          <w:b/>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92C45" w:rsidRPr="0073694F">
        <w:rPr>
          <w:b/>
        </w:rPr>
        <w:t>(</w:t>
      </w:r>
      <w:proofErr w:type="spellStart"/>
      <w:r w:rsidR="0096044E" w:rsidRPr="0073694F">
        <w:rPr>
          <w:b/>
        </w:rPr>
        <w:t>K.Suresh</w:t>
      </w:r>
      <w:proofErr w:type="spellEnd"/>
      <w:r w:rsidR="0096044E" w:rsidRPr="0073694F">
        <w:rPr>
          <w:b/>
        </w:rPr>
        <w:t>)</w:t>
      </w:r>
    </w:p>
    <w:p w:rsidR="00E92C45" w:rsidRDefault="00E92C45" w:rsidP="00E92C45">
      <w:pPr>
        <w:tabs>
          <w:tab w:val="left" w:pos="1800"/>
          <w:tab w:val="left" w:pos="1980"/>
        </w:tabs>
        <w:rPr>
          <w:sz w:val="22"/>
          <w:szCs w:val="22"/>
        </w:rPr>
      </w:pPr>
      <w:r>
        <w:rPr>
          <w:sz w:val="22"/>
          <w:szCs w:val="22"/>
        </w:rPr>
        <w:t xml:space="preserve">Date   :                        </w:t>
      </w:r>
    </w:p>
    <w:p w:rsidR="00F86DA0" w:rsidRDefault="00F86DA0">
      <w:pPr>
        <w:pStyle w:val="CommentText"/>
        <w:rPr>
          <w:b/>
          <w:sz w:val="22"/>
          <w:szCs w:val="22"/>
          <w:u w:val="single"/>
          <w:shd w:val="clear" w:color="auto" w:fill="C0C0C0"/>
        </w:rPr>
      </w:pPr>
    </w:p>
    <w:sectPr w:rsidR="00F86DA0">
      <w:pgSz w:w="11906" w:h="16838"/>
      <w:pgMar w:top="1440" w:right="1061" w:bottom="1163" w:left="1035"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8D" w:rsidRDefault="005E498D" w:rsidP="00952CB5">
      <w:r>
        <w:separator/>
      </w:r>
    </w:p>
  </w:endnote>
  <w:endnote w:type="continuationSeparator" w:id="0">
    <w:p w:rsidR="005E498D" w:rsidRDefault="005E498D" w:rsidP="0095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DejaVu Serif">
    <w:altName w:val="Times New Roman"/>
    <w:charset w:val="00"/>
    <w:family w:val="roman"/>
    <w:pitch w:val="variable"/>
    <w:sig w:usb0="00000001" w:usb1="500071FB" w:usb2="0804002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8D" w:rsidRDefault="005E498D" w:rsidP="00952CB5">
      <w:r>
        <w:separator/>
      </w:r>
    </w:p>
  </w:footnote>
  <w:footnote w:type="continuationSeparator" w:id="0">
    <w:p w:rsidR="005E498D" w:rsidRDefault="005E498D" w:rsidP="0095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
    <w:nsid w:val="00000003"/>
    <w:multiLevelType w:val="singleLevel"/>
    <w:tmpl w:val="00000003"/>
    <w:name w:val="WW8Num3"/>
    <w:lvl w:ilvl="0">
      <w:start w:val="1"/>
      <w:numFmt w:val="bullet"/>
      <w:suff w:val="nothing"/>
      <w:lvlText w:val="q"/>
      <w:lvlJc w:val="left"/>
      <w:pPr>
        <w:tabs>
          <w:tab w:val="num" w:pos="0"/>
        </w:tabs>
        <w:ind w:left="0" w:firstLine="0"/>
      </w:pPr>
      <w:rPr>
        <w:rFonts w:ascii="Wingdings" w:hAnsi="Wingdings"/>
      </w:rPr>
    </w:lvl>
  </w:abstractNum>
  <w:abstractNum w:abstractNumId="3">
    <w:nsid w:val="00000004"/>
    <w:multiLevelType w:val="singleLevel"/>
    <w:tmpl w:val="00000004"/>
    <w:name w:val="WW8Num4"/>
    <w:lvl w:ilvl="0">
      <w:start w:val="1"/>
      <w:numFmt w:val="bullet"/>
      <w:suff w:val="nothing"/>
      <w:lvlText w:val=""/>
      <w:lvlJc w:val="left"/>
      <w:pPr>
        <w:tabs>
          <w:tab w:val="num" w:pos="0"/>
        </w:tabs>
        <w:ind w:left="0" w:firstLine="0"/>
      </w:pPr>
      <w:rPr>
        <w:rFonts w:ascii="Symbol" w:hAnsi="Symbol"/>
      </w:rPr>
    </w:lvl>
  </w:abstractNum>
  <w:abstractNum w:abstractNumId="4">
    <w:nsid w:val="00000005"/>
    <w:multiLevelType w:val="singleLevel"/>
    <w:tmpl w:val="00000005"/>
    <w:name w:val="WW8Num5"/>
    <w:lvl w:ilvl="0">
      <w:start w:val="1"/>
      <w:numFmt w:val="bullet"/>
      <w:suff w:val="nothing"/>
      <w:lvlText w:val=""/>
      <w:lvlJc w:val="left"/>
      <w:pPr>
        <w:tabs>
          <w:tab w:val="num" w:pos="0"/>
        </w:tabs>
        <w:ind w:left="0" w:firstLine="0"/>
      </w:pPr>
      <w:rPr>
        <w:rFonts w:ascii="Wingdings" w:hAnsi="Wingdings"/>
      </w:rPr>
    </w:lvl>
  </w:abstractNum>
  <w:abstractNum w:abstractNumId="5">
    <w:nsid w:val="00000006"/>
    <w:multiLevelType w:val="singleLevel"/>
    <w:tmpl w:val="00000006"/>
    <w:name w:val="WW8Num6"/>
    <w:lvl w:ilvl="0">
      <w:start w:val="1"/>
      <w:numFmt w:val="bullet"/>
      <w:suff w:val="nothing"/>
      <w:lvlText w:val=""/>
      <w:lvlJc w:val="left"/>
      <w:pPr>
        <w:tabs>
          <w:tab w:val="num" w:pos="0"/>
        </w:tabs>
        <w:ind w:left="0" w:firstLine="0"/>
      </w:pPr>
      <w:rPr>
        <w:rFonts w:ascii="Symbol" w:hAnsi="Symbol"/>
      </w:rPr>
    </w:lvl>
  </w:abstractNum>
  <w:abstractNum w:abstractNumId="6">
    <w:nsid w:val="00000007"/>
    <w:multiLevelType w:val="singleLevel"/>
    <w:tmpl w:val="00000007"/>
    <w:name w:val="WW8Num7"/>
    <w:lvl w:ilvl="0">
      <w:start w:val="1"/>
      <w:numFmt w:val="bullet"/>
      <w:suff w:val="nothing"/>
      <w:lvlText w:val=""/>
      <w:lvlJc w:val="left"/>
      <w:pPr>
        <w:tabs>
          <w:tab w:val="num" w:pos="0"/>
        </w:tabs>
        <w:ind w:left="0" w:firstLine="0"/>
      </w:pPr>
      <w:rPr>
        <w:rFonts w:ascii="Wingdings" w:hAnsi="Wingdings"/>
      </w:rPr>
    </w:lvl>
  </w:abstractNum>
  <w:abstractNum w:abstractNumId="7">
    <w:nsid w:val="00000008"/>
    <w:multiLevelType w:val="singleLevel"/>
    <w:tmpl w:val="00000008"/>
    <w:name w:val="WW8Num8"/>
    <w:lvl w:ilvl="0">
      <w:start w:val="1"/>
      <w:numFmt w:val="bullet"/>
      <w:suff w:val="nothing"/>
      <w:lvlText w:val=""/>
      <w:lvlJc w:val="left"/>
      <w:pPr>
        <w:tabs>
          <w:tab w:val="num" w:pos="0"/>
        </w:tabs>
        <w:ind w:left="0" w:firstLine="0"/>
      </w:pPr>
      <w:rPr>
        <w:rFonts w:ascii="Symbol" w:hAnsi="Symbol"/>
        <w:sz w:val="16"/>
      </w:rPr>
    </w:lvl>
  </w:abstractNum>
  <w:abstractNum w:abstractNumId="8">
    <w:nsid w:val="030E7173"/>
    <w:multiLevelType w:val="hybridMultilevel"/>
    <w:tmpl w:val="4D3C69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E4A68F3"/>
    <w:multiLevelType w:val="hybridMultilevel"/>
    <w:tmpl w:val="1200EB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DD7FFD"/>
    <w:multiLevelType w:val="hybridMultilevel"/>
    <w:tmpl w:val="B46C0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27DBD"/>
    <w:multiLevelType w:val="hybridMultilevel"/>
    <w:tmpl w:val="0D221D18"/>
    <w:lvl w:ilvl="0" w:tplc="0409000B">
      <w:start w:val="1"/>
      <w:numFmt w:val="bullet"/>
      <w:lvlText w:val=""/>
      <w:lvlJc w:val="left"/>
      <w:pPr>
        <w:ind w:left="1487" w:hanging="360"/>
      </w:pPr>
      <w:rPr>
        <w:rFonts w:ascii="Wingdings" w:hAnsi="Wingdings"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2">
    <w:nsid w:val="5BED6BDF"/>
    <w:multiLevelType w:val="hybridMultilevel"/>
    <w:tmpl w:val="2868907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nsid w:val="71202C4E"/>
    <w:multiLevelType w:val="hybridMultilevel"/>
    <w:tmpl w:val="0142B428"/>
    <w:name w:val="WW8Num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31589C"/>
    <w:multiLevelType w:val="hybridMultilevel"/>
    <w:tmpl w:val="5F5005EA"/>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nsid w:val="7CEC2AB5"/>
    <w:multiLevelType w:val="hybridMultilevel"/>
    <w:tmpl w:val="1BE226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2"/>
  </w:num>
  <w:num w:numId="13">
    <w:abstractNumId w:val="13"/>
  </w:num>
  <w:num w:numId="14">
    <w:abstractNumId w:val="1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A8"/>
    <w:rsid w:val="00007A61"/>
    <w:rsid w:val="00014E81"/>
    <w:rsid w:val="00016ED3"/>
    <w:rsid w:val="0005159B"/>
    <w:rsid w:val="00081A85"/>
    <w:rsid w:val="000B48CC"/>
    <w:rsid w:val="0010705F"/>
    <w:rsid w:val="001160D9"/>
    <w:rsid w:val="00171463"/>
    <w:rsid w:val="00176EDC"/>
    <w:rsid w:val="0019221B"/>
    <w:rsid w:val="001C6C4F"/>
    <w:rsid w:val="001E63E6"/>
    <w:rsid w:val="001F74F3"/>
    <w:rsid w:val="00201B77"/>
    <w:rsid w:val="00225A9D"/>
    <w:rsid w:val="00256B9B"/>
    <w:rsid w:val="00283124"/>
    <w:rsid w:val="002935E5"/>
    <w:rsid w:val="002D5C5A"/>
    <w:rsid w:val="002E673E"/>
    <w:rsid w:val="00317D31"/>
    <w:rsid w:val="003304D6"/>
    <w:rsid w:val="00337561"/>
    <w:rsid w:val="003674C8"/>
    <w:rsid w:val="00381AF1"/>
    <w:rsid w:val="003931B6"/>
    <w:rsid w:val="003D49A3"/>
    <w:rsid w:val="003E18D9"/>
    <w:rsid w:val="003E260E"/>
    <w:rsid w:val="003E7D75"/>
    <w:rsid w:val="0040678C"/>
    <w:rsid w:val="00406C5E"/>
    <w:rsid w:val="00437F74"/>
    <w:rsid w:val="004A4DE7"/>
    <w:rsid w:val="004C038E"/>
    <w:rsid w:val="004C79D7"/>
    <w:rsid w:val="00504F05"/>
    <w:rsid w:val="00544E0F"/>
    <w:rsid w:val="00554A34"/>
    <w:rsid w:val="00555D01"/>
    <w:rsid w:val="00562F55"/>
    <w:rsid w:val="00563E30"/>
    <w:rsid w:val="005764A8"/>
    <w:rsid w:val="005A39B6"/>
    <w:rsid w:val="005A6894"/>
    <w:rsid w:val="005A7302"/>
    <w:rsid w:val="005D4FE1"/>
    <w:rsid w:val="005E498D"/>
    <w:rsid w:val="0061416E"/>
    <w:rsid w:val="00636222"/>
    <w:rsid w:val="006913D6"/>
    <w:rsid w:val="006E4D59"/>
    <w:rsid w:val="0073694F"/>
    <w:rsid w:val="00750936"/>
    <w:rsid w:val="00764281"/>
    <w:rsid w:val="007C3E0F"/>
    <w:rsid w:val="007D2845"/>
    <w:rsid w:val="008031CE"/>
    <w:rsid w:val="00817B6B"/>
    <w:rsid w:val="00855F82"/>
    <w:rsid w:val="00867AB8"/>
    <w:rsid w:val="00874A81"/>
    <w:rsid w:val="00876032"/>
    <w:rsid w:val="00890CF9"/>
    <w:rsid w:val="008C6F9F"/>
    <w:rsid w:val="008E3D28"/>
    <w:rsid w:val="008F6299"/>
    <w:rsid w:val="0090417A"/>
    <w:rsid w:val="009043EA"/>
    <w:rsid w:val="009258BF"/>
    <w:rsid w:val="00952CB5"/>
    <w:rsid w:val="00957603"/>
    <w:rsid w:val="0096044E"/>
    <w:rsid w:val="009653AE"/>
    <w:rsid w:val="00965A37"/>
    <w:rsid w:val="00975186"/>
    <w:rsid w:val="009C725C"/>
    <w:rsid w:val="009E59B0"/>
    <w:rsid w:val="00A07AE5"/>
    <w:rsid w:val="00A20CE7"/>
    <w:rsid w:val="00A53289"/>
    <w:rsid w:val="00A93258"/>
    <w:rsid w:val="00AB76AD"/>
    <w:rsid w:val="00AE161E"/>
    <w:rsid w:val="00AE45EC"/>
    <w:rsid w:val="00AE75DF"/>
    <w:rsid w:val="00B10998"/>
    <w:rsid w:val="00B24834"/>
    <w:rsid w:val="00B515F4"/>
    <w:rsid w:val="00B55E1E"/>
    <w:rsid w:val="00B60400"/>
    <w:rsid w:val="00B86546"/>
    <w:rsid w:val="00BB0E42"/>
    <w:rsid w:val="00BB1BD2"/>
    <w:rsid w:val="00BC216A"/>
    <w:rsid w:val="00BE4B8E"/>
    <w:rsid w:val="00BE6F60"/>
    <w:rsid w:val="00C14270"/>
    <w:rsid w:val="00C219FB"/>
    <w:rsid w:val="00C2775B"/>
    <w:rsid w:val="00C335C0"/>
    <w:rsid w:val="00C5064F"/>
    <w:rsid w:val="00C559D4"/>
    <w:rsid w:val="00C90E7F"/>
    <w:rsid w:val="00C97451"/>
    <w:rsid w:val="00CD31BF"/>
    <w:rsid w:val="00D11E1C"/>
    <w:rsid w:val="00D24C3F"/>
    <w:rsid w:val="00D3745B"/>
    <w:rsid w:val="00D62847"/>
    <w:rsid w:val="00D65FF4"/>
    <w:rsid w:val="00DA10A5"/>
    <w:rsid w:val="00DD5D71"/>
    <w:rsid w:val="00E00B2F"/>
    <w:rsid w:val="00E06703"/>
    <w:rsid w:val="00E92C45"/>
    <w:rsid w:val="00EA1580"/>
    <w:rsid w:val="00EA4607"/>
    <w:rsid w:val="00EE75ED"/>
    <w:rsid w:val="00F11A48"/>
    <w:rsid w:val="00F31FC1"/>
    <w:rsid w:val="00F3587F"/>
    <w:rsid w:val="00F45818"/>
    <w:rsid w:val="00F86DA0"/>
    <w:rsid w:val="00F91679"/>
    <w:rsid w:val="00FB776E"/>
    <w:rsid w:val="00FC0DDD"/>
    <w:rsid w:val="00FD27CB"/>
    <w:rsid w:val="00FD7451"/>
    <w:rsid w:val="00FE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spacing w:before="240" w:after="60"/>
      <w:outlineLvl w:val="0"/>
    </w:pPr>
    <w:rPr>
      <w:rFonts w:ascii="Arial" w:hAnsi="Arial" w:cs="Arial"/>
      <w:b/>
      <w:bCs/>
      <w:kern w:val="1"/>
      <w:sz w:val="32"/>
      <w:szCs w:val="32"/>
    </w:rPr>
  </w:style>
  <w:style w:type="paragraph" w:styleId="Heading3">
    <w:name w:val="heading 3"/>
    <w:basedOn w:val="Normal"/>
    <w:next w:val="Normal"/>
    <w:qFormat/>
    <w:pPr>
      <w:keepNext/>
      <w:outlineLvl w:val="2"/>
    </w:pPr>
    <w:rPr>
      <w:b/>
      <w:sz w:val="22"/>
      <w:u w:val="single"/>
      <w:shd w:val="clear" w:color="auto" w:fill="C0C0C0"/>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tabs>
        <w:tab w:val="num" w:pos="0"/>
      </w:tabs>
      <w:autoSpaceDE w:val="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Wingdings" w:hAnsi="Wingdings"/>
      <w:sz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9z0">
    <w:name w:val="WW8Num9z0"/>
    <w:rPr>
      <w:rFonts w:ascii="Wingdings" w:hAnsi="Wingdings"/>
    </w:rPr>
  </w:style>
  <w:style w:type="character" w:customStyle="1" w:styleId="WW-Absatz-Standardschriftart11111111111">
    <w:name w:val="WW-Absatz-Standardschriftart11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Wingdings" w:hAnsi="Wingdings"/>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0">
    <w:name w:val="WW8Num13z0"/>
    <w:rPr>
      <w:rFonts w:ascii="Wingdings" w:hAnsi="Wingdings" w:cs="Times New Roman"/>
      <w:sz w:val="18"/>
      <w:szCs w:val="18"/>
    </w:rPr>
  </w:style>
  <w:style w:type="character" w:customStyle="1" w:styleId="WW8Num13z1">
    <w:name w:val="WW8Num13z1"/>
    <w:rPr>
      <w:rFonts w:ascii="Courier New" w:hAnsi="Courier New"/>
    </w:rPr>
  </w:style>
  <w:style w:type="character" w:customStyle="1" w:styleId="WW8Num13z2">
    <w:name w:val="WW8Num13z2"/>
    <w:rPr>
      <w:rFonts w:ascii="Wingdings" w:hAnsi="Wingdings" w:cs="Times New Roman"/>
    </w:rPr>
  </w:style>
  <w:style w:type="character" w:customStyle="1" w:styleId="WW8Num13z3">
    <w:name w:val="WW8Num13z3"/>
    <w:rPr>
      <w:rFonts w:ascii="Symbol" w:hAnsi="Symbol" w:cs="Times New Roman"/>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sz w:val="28"/>
      <w:szCs w:val="28"/>
    </w:rPr>
  </w:style>
  <w:style w:type="paragraph" w:styleId="BodyText">
    <w:name w:val="Body Text"/>
    <w:basedOn w:val="Normal"/>
    <w:pPr>
      <w:spacing w:after="120"/>
    </w:pPr>
  </w:style>
  <w:style w:type="paragraph" w:styleId="List">
    <w:name w:val="List"/>
    <w:basedOn w:val="BodyText"/>
    <w:pPr>
      <w:autoSpaceDE w:val="0"/>
    </w:pPr>
    <w:rPr>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Subtitle">
    <w:name w:val="Subtitle"/>
    <w:basedOn w:val="Normal"/>
    <w:next w:val="BodyText"/>
    <w:qFormat/>
    <w:rPr>
      <w:b/>
      <w:bCs/>
    </w:rPr>
  </w:style>
  <w:style w:type="paragraph" w:styleId="Title">
    <w:name w:val="Title"/>
    <w:basedOn w:val="Normal"/>
    <w:next w:val="Subtitle"/>
    <w:qFormat/>
    <w:pPr>
      <w:jc w:val="center"/>
    </w:pPr>
    <w:rPr>
      <w:u w:val="single"/>
    </w:rPr>
  </w:style>
  <w:style w:type="paragraph" w:styleId="CommentText">
    <w:name w:val="annotation text"/>
    <w:basedOn w:val="Normal"/>
    <w:pPr>
      <w:autoSpaceDE w:val="0"/>
    </w:pPr>
    <w:rPr>
      <w:sz w:val="20"/>
    </w:rPr>
  </w:style>
  <w:style w:type="paragraph" w:styleId="BodyTextIndent">
    <w:name w:val="Body Text Indent"/>
    <w:basedOn w:val="Normal"/>
    <w:pPr>
      <w:jc w:val="both"/>
    </w:pPr>
  </w:style>
  <w:style w:type="paragraph" w:styleId="BodyTextIndent2">
    <w:name w:val="Body Text Indent 2"/>
    <w:basedOn w:val="Normal"/>
    <w:pPr>
      <w:spacing w:line="360" w:lineRule="auto"/>
      <w:ind w:left="14"/>
      <w:jc w:val="both"/>
    </w:pPr>
  </w:style>
  <w:style w:type="paragraph" w:styleId="BodyText2">
    <w:name w:val="Body Text 2"/>
    <w:basedOn w:val="Normal"/>
    <w:rPr>
      <w:sz w:val="22"/>
    </w:rPr>
  </w:style>
  <w:style w:type="paragraph" w:customStyle="1" w:styleId="WW-BodyTextIndent31">
    <w:name w:val="WW-Body Text Indent 31"/>
    <w:basedOn w:val="Normal"/>
    <w:pPr>
      <w:ind w:left="720" w:firstLine="720"/>
      <w:jc w:val="both"/>
    </w:pPr>
    <w:rPr>
      <w:rFonts w:ascii="Arial" w:hAnsi="Arial"/>
      <w:sz w:val="20"/>
    </w:rPr>
  </w:style>
  <w:style w:type="paragraph" w:customStyle="1" w:styleId="Nome">
    <w:name w:val="Nome"/>
    <w:basedOn w:val="Normal"/>
    <w:pPr>
      <w:suppressAutoHyphens w:val="0"/>
      <w:autoSpaceDE w:val="0"/>
      <w:ind w:left="426" w:hanging="426"/>
    </w:pPr>
    <w:rPr>
      <w:b/>
      <w:bCs/>
      <w:sz w:val="28"/>
      <w:szCs w:val="28"/>
    </w:rPr>
  </w:style>
  <w:style w:type="paragraph" w:customStyle="1" w:styleId="Tit">
    <w:name w:val="Tit"/>
    <w:basedOn w:val="Normal"/>
    <w:pPr>
      <w:pBdr>
        <w:bottom w:val="single" w:sz="4" w:space="2" w:color="000000"/>
      </w:pBdr>
      <w:shd w:val="clear" w:color="auto" w:fill="F2F2F2"/>
      <w:suppressAutoHyphens w:val="0"/>
      <w:autoSpaceDE w:val="0"/>
      <w:spacing w:after="120"/>
      <w:ind w:left="851" w:hanging="851"/>
    </w:pPr>
    <w:rPr>
      <w:b/>
      <w:bCs/>
    </w:rPr>
  </w:style>
  <w:style w:type="paragraph" w:customStyle="1" w:styleId="Datatesto">
    <w:name w:val="Data_testo"/>
    <w:basedOn w:val="Normal"/>
    <w:pPr>
      <w:tabs>
        <w:tab w:val="left" w:pos="993"/>
      </w:tabs>
      <w:suppressAutoHyphens w:val="0"/>
      <w:autoSpaceDE w:val="0"/>
      <w:spacing w:after="120"/>
      <w:ind w:left="993" w:hanging="993"/>
    </w:pPr>
    <w:rPr>
      <w:sz w:val="22"/>
      <w:szCs w:val="22"/>
    </w:rPr>
  </w:style>
  <w:style w:type="paragraph" w:styleId="Header">
    <w:name w:val="header"/>
    <w:basedOn w:val="Normal"/>
    <w:pPr>
      <w:tabs>
        <w:tab w:val="center" w:pos="4320"/>
        <w:tab w:val="right" w:pos="8640"/>
      </w:tabs>
      <w:suppressAutoHyphens w:val="0"/>
      <w:autoSpaceDE w:val="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pPr>
    <w:rPr>
      <w:rFonts w:ascii="Courier New" w:hAnsi="Courier New"/>
      <w:sz w:val="20"/>
      <w:szCs w:val="2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rsid w:val="00381AF1"/>
    <w:pPr>
      <w:suppressAutoHyphens w:val="0"/>
      <w:ind w:left="720"/>
      <w:contextualSpacing/>
    </w:pPr>
    <w:rPr>
      <w:sz w:val="20"/>
      <w:szCs w:val="20"/>
      <w:lang w:eastAsia="en-US"/>
    </w:rPr>
  </w:style>
  <w:style w:type="paragraph" w:styleId="Footer">
    <w:name w:val="footer"/>
    <w:basedOn w:val="Normal"/>
    <w:link w:val="FooterChar"/>
    <w:rsid w:val="00952CB5"/>
    <w:pPr>
      <w:tabs>
        <w:tab w:val="center" w:pos="4680"/>
        <w:tab w:val="right" w:pos="9360"/>
      </w:tabs>
    </w:pPr>
  </w:style>
  <w:style w:type="character" w:customStyle="1" w:styleId="FooterChar">
    <w:name w:val="Footer Char"/>
    <w:basedOn w:val="DefaultParagraphFont"/>
    <w:link w:val="Footer"/>
    <w:rsid w:val="00952CB5"/>
    <w:rPr>
      <w:sz w:val="24"/>
      <w:szCs w:val="24"/>
      <w:lang w:eastAsia="ar-SA"/>
    </w:rPr>
  </w:style>
  <w:style w:type="paragraph" w:styleId="BalloonText">
    <w:name w:val="Balloon Text"/>
    <w:basedOn w:val="Normal"/>
    <w:link w:val="BalloonTextChar"/>
    <w:rsid w:val="00FE4E63"/>
    <w:rPr>
      <w:rFonts w:ascii="Tahoma" w:hAnsi="Tahoma" w:cs="Tahoma"/>
      <w:sz w:val="16"/>
      <w:szCs w:val="16"/>
    </w:rPr>
  </w:style>
  <w:style w:type="character" w:customStyle="1" w:styleId="BalloonTextChar">
    <w:name w:val="Balloon Text Char"/>
    <w:basedOn w:val="DefaultParagraphFont"/>
    <w:link w:val="BalloonText"/>
    <w:rsid w:val="00FE4E63"/>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spacing w:before="240" w:after="60"/>
      <w:outlineLvl w:val="0"/>
    </w:pPr>
    <w:rPr>
      <w:rFonts w:ascii="Arial" w:hAnsi="Arial" w:cs="Arial"/>
      <w:b/>
      <w:bCs/>
      <w:kern w:val="1"/>
      <w:sz w:val="32"/>
      <w:szCs w:val="32"/>
    </w:rPr>
  </w:style>
  <w:style w:type="paragraph" w:styleId="Heading3">
    <w:name w:val="heading 3"/>
    <w:basedOn w:val="Normal"/>
    <w:next w:val="Normal"/>
    <w:qFormat/>
    <w:pPr>
      <w:keepNext/>
      <w:outlineLvl w:val="2"/>
    </w:pPr>
    <w:rPr>
      <w:b/>
      <w:sz w:val="22"/>
      <w:u w:val="single"/>
      <w:shd w:val="clear" w:color="auto" w:fill="C0C0C0"/>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tabs>
        <w:tab w:val="num" w:pos="0"/>
      </w:tabs>
      <w:autoSpaceDE w:val="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Wingdings" w:hAnsi="Wingdings"/>
      <w:sz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9z0">
    <w:name w:val="WW8Num9z0"/>
    <w:rPr>
      <w:rFonts w:ascii="Wingdings" w:hAnsi="Wingdings"/>
    </w:rPr>
  </w:style>
  <w:style w:type="character" w:customStyle="1" w:styleId="WW-Absatz-Standardschriftart11111111111">
    <w:name w:val="WW-Absatz-Standardschriftart11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Wingdings" w:hAnsi="Wingdings"/>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0">
    <w:name w:val="WW8Num13z0"/>
    <w:rPr>
      <w:rFonts w:ascii="Wingdings" w:hAnsi="Wingdings" w:cs="Times New Roman"/>
      <w:sz w:val="18"/>
      <w:szCs w:val="18"/>
    </w:rPr>
  </w:style>
  <w:style w:type="character" w:customStyle="1" w:styleId="WW8Num13z1">
    <w:name w:val="WW8Num13z1"/>
    <w:rPr>
      <w:rFonts w:ascii="Courier New" w:hAnsi="Courier New"/>
    </w:rPr>
  </w:style>
  <w:style w:type="character" w:customStyle="1" w:styleId="WW8Num13z2">
    <w:name w:val="WW8Num13z2"/>
    <w:rPr>
      <w:rFonts w:ascii="Wingdings" w:hAnsi="Wingdings" w:cs="Times New Roman"/>
    </w:rPr>
  </w:style>
  <w:style w:type="character" w:customStyle="1" w:styleId="WW8Num13z3">
    <w:name w:val="WW8Num13z3"/>
    <w:rPr>
      <w:rFonts w:ascii="Symbol" w:hAnsi="Symbol" w:cs="Times New Roman"/>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sz w:val="28"/>
      <w:szCs w:val="28"/>
    </w:rPr>
  </w:style>
  <w:style w:type="paragraph" w:styleId="BodyText">
    <w:name w:val="Body Text"/>
    <w:basedOn w:val="Normal"/>
    <w:pPr>
      <w:spacing w:after="120"/>
    </w:pPr>
  </w:style>
  <w:style w:type="paragraph" w:styleId="List">
    <w:name w:val="List"/>
    <w:basedOn w:val="BodyText"/>
    <w:pPr>
      <w:autoSpaceDE w:val="0"/>
    </w:pPr>
    <w:rPr>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Subtitle">
    <w:name w:val="Subtitle"/>
    <w:basedOn w:val="Normal"/>
    <w:next w:val="BodyText"/>
    <w:qFormat/>
    <w:rPr>
      <w:b/>
      <w:bCs/>
    </w:rPr>
  </w:style>
  <w:style w:type="paragraph" w:styleId="Title">
    <w:name w:val="Title"/>
    <w:basedOn w:val="Normal"/>
    <w:next w:val="Subtitle"/>
    <w:qFormat/>
    <w:pPr>
      <w:jc w:val="center"/>
    </w:pPr>
    <w:rPr>
      <w:u w:val="single"/>
    </w:rPr>
  </w:style>
  <w:style w:type="paragraph" w:styleId="CommentText">
    <w:name w:val="annotation text"/>
    <w:basedOn w:val="Normal"/>
    <w:pPr>
      <w:autoSpaceDE w:val="0"/>
    </w:pPr>
    <w:rPr>
      <w:sz w:val="20"/>
    </w:rPr>
  </w:style>
  <w:style w:type="paragraph" w:styleId="BodyTextIndent">
    <w:name w:val="Body Text Indent"/>
    <w:basedOn w:val="Normal"/>
    <w:pPr>
      <w:jc w:val="both"/>
    </w:pPr>
  </w:style>
  <w:style w:type="paragraph" w:styleId="BodyTextIndent2">
    <w:name w:val="Body Text Indent 2"/>
    <w:basedOn w:val="Normal"/>
    <w:pPr>
      <w:spacing w:line="360" w:lineRule="auto"/>
      <w:ind w:left="14"/>
      <w:jc w:val="both"/>
    </w:pPr>
  </w:style>
  <w:style w:type="paragraph" w:styleId="BodyText2">
    <w:name w:val="Body Text 2"/>
    <w:basedOn w:val="Normal"/>
    <w:rPr>
      <w:sz w:val="22"/>
    </w:rPr>
  </w:style>
  <w:style w:type="paragraph" w:customStyle="1" w:styleId="WW-BodyTextIndent31">
    <w:name w:val="WW-Body Text Indent 31"/>
    <w:basedOn w:val="Normal"/>
    <w:pPr>
      <w:ind w:left="720" w:firstLine="720"/>
      <w:jc w:val="both"/>
    </w:pPr>
    <w:rPr>
      <w:rFonts w:ascii="Arial" w:hAnsi="Arial"/>
      <w:sz w:val="20"/>
    </w:rPr>
  </w:style>
  <w:style w:type="paragraph" w:customStyle="1" w:styleId="Nome">
    <w:name w:val="Nome"/>
    <w:basedOn w:val="Normal"/>
    <w:pPr>
      <w:suppressAutoHyphens w:val="0"/>
      <w:autoSpaceDE w:val="0"/>
      <w:ind w:left="426" w:hanging="426"/>
    </w:pPr>
    <w:rPr>
      <w:b/>
      <w:bCs/>
      <w:sz w:val="28"/>
      <w:szCs w:val="28"/>
    </w:rPr>
  </w:style>
  <w:style w:type="paragraph" w:customStyle="1" w:styleId="Tit">
    <w:name w:val="Tit"/>
    <w:basedOn w:val="Normal"/>
    <w:pPr>
      <w:pBdr>
        <w:bottom w:val="single" w:sz="4" w:space="2" w:color="000000"/>
      </w:pBdr>
      <w:shd w:val="clear" w:color="auto" w:fill="F2F2F2"/>
      <w:suppressAutoHyphens w:val="0"/>
      <w:autoSpaceDE w:val="0"/>
      <w:spacing w:after="120"/>
      <w:ind w:left="851" w:hanging="851"/>
    </w:pPr>
    <w:rPr>
      <w:b/>
      <w:bCs/>
    </w:rPr>
  </w:style>
  <w:style w:type="paragraph" w:customStyle="1" w:styleId="Datatesto">
    <w:name w:val="Data_testo"/>
    <w:basedOn w:val="Normal"/>
    <w:pPr>
      <w:tabs>
        <w:tab w:val="left" w:pos="993"/>
      </w:tabs>
      <w:suppressAutoHyphens w:val="0"/>
      <w:autoSpaceDE w:val="0"/>
      <w:spacing w:after="120"/>
      <w:ind w:left="993" w:hanging="993"/>
    </w:pPr>
    <w:rPr>
      <w:sz w:val="22"/>
      <w:szCs w:val="22"/>
    </w:rPr>
  </w:style>
  <w:style w:type="paragraph" w:styleId="Header">
    <w:name w:val="header"/>
    <w:basedOn w:val="Normal"/>
    <w:pPr>
      <w:tabs>
        <w:tab w:val="center" w:pos="4320"/>
        <w:tab w:val="right" w:pos="8640"/>
      </w:tabs>
      <w:suppressAutoHyphens w:val="0"/>
      <w:autoSpaceDE w:val="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pPr>
    <w:rPr>
      <w:rFonts w:ascii="Courier New" w:hAnsi="Courier New"/>
      <w:sz w:val="20"/>
      <w:szCs w:val="2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rsid w:val="00381AF1"/>
    <w:pPr>
      <w:suppressAutoHyphens w:val="0"/>
      <w:ind w:left="720"/>
      <w:contextualSpacing/>
    </w:pPr>
    <w:rPr>
      <w:sz w:val="20"/>
      <w:szCs w:val="20"/>
      <w:lang w:eastAsia="en-US"/>
    </w:rPr>
  </w:style>
  <w:style w:type="paragraph" w:styleId="Footer">
    <w:name w:val="footer"/>
    <w:basedOn w:val="Normal"/>
    <w:link w:val="FooterChar"/>
    <w:rsid w:val="00952CB5"/>
    <w:pPr>
      <w:tabs>
        <w:tab w:val="center" w:pos="4680"/>
        <w:tab w:val="right" w:pos="9360"/>
      </w:tabs>
    </w:pPr>
  </w:style>
  <w:style w:type="character" w:customStyle="1" w:styleId="FooterChar">
    <w:name w:val="Footer Char"/>
    <w:basedOn w:val="DefaultParagraphFont"/>
    <w:link w:val="Footer"/>
    <w:rsid w:val="00952CB5"/>
    <w:rPr>
      <w:sz w:val="24"/>
      <w:szCs w:val="24"/>
      <w:lang w:eastAsia="ar-SA"/>
    </w:rPr>
  </w:style>
  <w:style w:type="paragraph" w:styleId="BalloonText">
    <w:name w:val="Balloon Text"/>
    <w:basedOn w:val="Normal"/>
    <w:link w:val="BalloonTextChar"/>
    <w:rsid w:val="00FE4E63"/>
    <w:rPr>
      <w:rFonts w:ascii="Tahoma" w:hAnsi="Tahoma" w:cs="Tahoma"/>
      <w:sz w:val="16"/>
      <w:szCs w:val="16"/>
    </w:rPr>
  </w:style>
  <w:style w:type="character" w:customStyle="1" w:styleId="BalloonTextChar">
    <w:name w:val="Balloon Text Char"/>
    <w:basedOn w:val="DefaultParagraphFont"/>
    <w:link w:val="BalloonText"/>
    <w:rsid w:val="00FE4E63"/>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2A94-54FF-4413-A6B6-077D7E55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RESUME</vt:lpstr>
    </vt:vector>
  </TitlesOfParts>
  <Company>CAMS PVT LTD.</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p_thirukumaran</dc:creator>
  <cp:lastModifiedBy>admin</cp:lastModifiedBy>
  <cp:revision>69</cp:revision>
  <cp:lastPrinted>2011-11-30T00:23:00Z</cp:lastPrinted>
  <dcterms:created xsi:type="dcterms:W3CDTF">2021-11-10T06:00:00Z</dcterms:created>
  <dcterms:modified xsi:type="dcterms:W3CDTF">2021-11-15T02:44:00Z</dcterms:modified>
</cp:coreProperties>
</file>